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bookmarkStart w:id="0" w:name="block-17504680"/>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center"/>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center"/>
              <w:rPr>
                <w:rFonts w:ascii="Times New Roman" w:hAnsi="Times New Roman" w:cs="Times New Roman"/>
                <w:b/>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center"/>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center"/>
              <w:rPr>
                <w:rFonts w:ascii="Times New Roman" w:hAnsi="Times New Roman" w:cs="Times New Roman"/>
                <w:b/>
                <w:sz w:val="24"/>
                <w:szCs w:val="24"/>
              </w:rPr>
            </w:pPr>
          </w:p>
        </w:tc>
      </w:tr>
      <w:tr w:rsidR="00B66F77" w:rsidRPr="00B66F77" w:rsidTr="00B66F77">
        <w:tc>
          <w:tcPr>
            <w:tcW w:w="9571" w:type="dxa"/>
          </w:tcPr>
          <w:p w:rsidR="00B66F77" w:rsidRPr="00B66F77" w:rsidRDefault="00B66F77" w:rsidP="00B66F77">
            <w:pPr>
              <w:jc w:val="center"/>
              <w:rPr>
                <w:rFonts w:ascii="Times New Roman" w:hAnsi="Times New Roman" w:cs="Times New Roman"/>
                <w:b/>
                <w:sz w:val="24"/>
                <w:szCs w:val="24"/>
              </w:rPr>
            </w:pPr>
          </w:p>
        </w:tc>
      </w:tr>
      <w:tr w:rsidR="00B66F77" w:rsidRPr="00B66F77" w:rsidTr="00B66F77">
        <w:tc>
          <w:tcPr>
            <w:tcW w:w="9571" w:type="dxa"/>
          </w:tcPr>
          <w:p w:rsidR="00B66F77" w:rsidRPr="00B66F77" w:rsidRDefault="00B66F77" w:rsidP="00B66F77">
            <w:pPr>
              <w:jc w:val="center"/>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bookmarkStart w:id="1" w:name="_GoBack"/>
            <w:bookmarkEnd w:id="1"/>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center"/>
              <w:rPr>
                <w:rFonts w:ascii="Times New Roman" w:hAnsi="Times New Roman" w:cs="Times New Roman"/>
                <w:sz w:val="24"/>
                <w:szCs w:val="24"/>
              </w:rPr>
            </w:pPr>
            <w:r w:rsidRPr="00B66F77">
              <w:rPr>
                <w:rFonts w:ascii="Times New Roman" w:hAnsi="Times New Roman" w:cs="Times New Roman"/>
                <w:sz w:val="24"/>
                <w:szCs w:val="24"/>
              </w:rPr>
              <w:t xml:space="preserve">РАБОЧАЯ ПРОГРАММА </w:t>
            </w:r>
          </w:p>
        </w:tc>
      </w:tr>
      <w:tr w:rsidR="00B66F77" w:rsidRPr="00B66F77" w:rsidTr="00B66F77">
        <w:tc>
          <w:tcPr>
            <w:tcW w:w="9571" w:type="dxa"/>
          </w:tcPr>
          <w:p w:rsidR="00B66F77" w:rsidRPr="00B66F77" w:rsidRDefault="00B66F77" w:rsidP="00B66F77">
            <w:pPr>
              <w:jc w:val="center"/>
              <w:rPr>
                <w:rFonts w:ascii="Times New Roman" w:hAnsi="Times New Roman" w:cs="Times New Roman"/>
                <w:b/>
                <w:sz w:val="24"/>
                <w:szCs w:val="24"/>
              </w:rPr>
            </w:pPr>
          </w:p>
        </w:tc>
      </w:tr>
      <w:tr w:rsidR="00B66F77" w:rsidRPr="004633F3" w:rsidTr="00B66F77">
        <w:tc>
          <w:tcPr>
            <w:tcW w:w="9571" w:type="dxa"/>
          </w:tcPr>
          <w:p w:rsidR="00B66F77" w:rsidRPr="00B66F77" w:rsidRDefault="00B66F77" w:rsidP="00B66F77">
            <w:pPr>
              <w:jc w:val="center"/>
              <w:rPr>
                <w:rFonts w:ascii="Times New Roman" w:hAnsi="Times New Roman" w:cs="Times New Roman"/>
                <w:b/>
                <w:sz w:val="24"/>
                <w:szCs w:val="24"/>
                <w:lang w:val="ru-RU"/>
              </w:rPr>
            </w:pPr>
            <w:r w:rsidRPr="00B66F77">
              <w:rPr>
                <w:rFonts w:ascii="Times New Roman" w:hAnsi="Times New Roman" w:cs="Times New Roman"/>
                <w:b/>
                <w:sz w:val="24"/>
                <w:szCs w:val="24"/>
                <w:lang w:val="ru-RU"/>
              </w:rPr>
              <w:t>учебный предмет «Иностранный (немецкий) язык»</w:t>
            </w:r>
          </w:p>
        </w:tc>
      </w:tr>
      <w:tr w:rsidR="00B66F77" w:rsidRPr="00B66F77" w:rsidTr="00B66F77">
        <w:tc>
          <w:tcPr>
            <w:tcW w:w="9571" w:type="dxa"/>
          </w:tcPr>
          <w:p w:rsidR="00B66F77" w:rsidRPr="00B66F77" w:rsidRDefault="00B66F77" w:rsidP="00B66F77">
            <w:pPr>
              <w:jc w:val="center"/>
              <w:rPr>
                <w:rFonts w:ascii="Times New Roman" w:hAnsi="Times New Roman" w:cs="Times New Roman"/>
                <w:sz w:val="24"/>
                <w:szCs w:val="24"/>
              </w:rPr>
            </w:pPr>
            <w:r w:rsidRPr="00B66F77">
              <w:rPr>
                <w:rFonts w:ascii="Times New Roman" w:hAnsi="Times New Roman" w:cs="Times New Roman"/>
                <w:sz w:val="24"/>
                <w:szCs w:val="24"/>
              </w:rPr>
              <w:t>(</w:t>
            </w:r>
            <w:proofErr w:type="spellStart"/>
            <w:r w:rsidRPr="00B66F77">
              <w:rPr>
                <w:rFonts w:ascii="Times New Roman" w:hAnsi="Times New Roman" w:cs="Times New Roman"/>
                <w:sz w:val="24"/>
                <w:szCs w:val="24"/>
              </w:rPr>
              <w:t>для</w:t>
            </w:r>
            <w:proofErr w:type="spellEnd"/>
            <w:r w:rsidRPr="00B66F77">
              <w:rPr>
                <w:rFonts w:ascii="Times New Roman" w:hAnsi="Times New Roman" w:cs="Times New Roman"/>
                <w:sz w:val="24"/>
                <w:szCs w:val="24"/>
              </w:rPr>
              <w:t xml:space="preserve"> </w:t>
            </w:r>
            <w:r w:rsidRPr="00B66F77">
              <w:rPr>
                <w:rFonts w:ascii="Times New Roman" w:hAnsi="Times New Roman" w:cs="Times New Roman"/>
                <w:sz w:val="24"/>
                <w:szCs w:val="24"/>
                <w:lang w:val="ru-RU"/>
              </w:rPr>
              <w:t>2</w:t>
            </w:r>
            <w:r w:rsidRPr="00B66F77">
              <w:rPr>
                <w:rFonts w:ascii="Times New Roman" w:hAnsi="Times New Roman" w:cs="Times New Roman"/>
                <w:sz w:val="24"/>
                <w:szCs w:val="24"/>
              </w:rPr>
              <w:t xml:space="preserve">-4 </w:t>
            </w:r>
            <w:proofErr w:type="spellStart"/>
            <w:r w:rsidRPr="00B66F77">
              <w:rPr>
                <w:rFonts w:ascii="Times New Roman" w:hAnsi="Times New Roman" w:cs="Times New Roman"/>
                <w:sz w:val="24"/>
                <w:szCs w:val="24"/>
              </w:rPr>
              <w:t>классов</w:t>
            </w:r>
            <w:proofErr w:type="spellEnd"/>
            <w:r w:rsidRPr="00B66F77">
              <w:rPr>
                <w:rFonts w:ascii="Times New Roman" w:hAnsi="Times New Roman" w:cs="Times New Roman"/>
                <w:sz w:val="24"/>
                <w:szCs w:val="24"/>
              </w:rPr>
              <w:t>)</w:t>
            </w: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9E437E" w:rsidP="00B66F77">
            <w:pPr>
              <w:rPr>
                <w:rFonts w:ascii="Times New Roman" w:hAnsi="Times New Roman" w:cs="Times New Roman"/>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освоения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программы</w:t>
            </w:r>
            <w:proofErr w:type="spellEnd"/>
            <w:r>
              <w:rPr>
                <w:rFonts w:ascii="Times New Roman" w:hAnsi="Times New Roman" w:cs="Times New Roman"/>
                <w:color w:val="000000"/>
                <w:sz w:val="24"/>
                <w:szCs w:val="24"/>
              </w:rPr>
              <w:t>: 3</w:t>
            </w:r>
            <w:r w:rsidR="00B66F77" w:rsidRPr="00B66F77">
              <w:rPr>
                <w:rFonts w:ascii="Times New Roman" w:hAnsi="Times New Roman" w:cs="Times New Roman"/>
                <w:color w:val="000000"/>
                <w:sz w:val="24"/>
                <w:szCs w:val="24"/>
              </w:rPr>
              <w:t xml:space="preserve"> </w:t>
            </w:r>
            <w:proofErr w:type="spellStart"/>
            <w:r w:rsidR="00B66F77" w:rsidRPr="00B66F77">
              <w:rPr>
                <w:rFonts w:ascii="Times New Roman" w:hAnsi="Times New Roman" w:cs="Times New Roman"/>
                <w:color w:val="000000"/>
                <w:sz w:val="24"/>
                <w:szCs w:val="24"/>
              </w:rPr>
              <w:t>года</w:t>
            </w:r>
            <w:proofErr w:type="spellEnd"/>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roofErr w:type="spellStart"/>
            <w:r w:rsidRPr="00B66F77">
              <w:rPr>
                <w:rFonts w:ascii="Times New Roman" w:hAnsi="Times New Roman" w:cs="Times New Roman"/>
                <w:sz w:val="24"/>
                <w:szCs w:val="24"/>
              </w:rPr>
              <w:t>Составители</w:t>
            </w:r>
            <w:proofErr w:type="spellEnd"/>
            <w:r w:rsidRPr="00B66F77">
              <w:rPr>
                <w:rFonts w:ascii="Times New Roman" w:hAnsi="Times New Roman" w:cs="Times New Roman"/>
                <w:sz w:val="24"/>
                <w:szCs w:val="24"/>
              </w:rPr>
              <w:t xml:space="preserve">: </w:t>
            </w:r>
            <w:proofErr w:type="spellStart"/>
            <w:r w:rsidRPr="00B66F77">
              <w:rPr>
                <w:rFonts w:ascii="Times New Roman" w:hAnsi="Times New Roman" w:cs="Times New Roman"/>
                <w:sz w:val="24"/>
                <w:szCs w:val="24"/>
              </w:rPr>
              <w:t>учителя</w:t>
            </w:r>
            <w:proofErr w:type="spellEnd"/>
            <w:r w:rsidRPr="00B66F77">
              <w:rPr>
                <w:rFonts w:ascii="Times New Roman" w:hAnsi="Times New Roman" w:cs="Times New Roman"/>
                <w:sz w:val="24"/>
                <w:szCs w:val="24"/>
              </w:rPr>
              <w:t xml:space="preserve"> </w:t>
            </w:r>
            <w:r w:rsidRPr="00B66F77">
              <w:rPr>
                <w:rFonts w:ascii="Times New Roman" w:hAnsi="Times New Roman" w:cs="Times New Roman"/>
                <w:sz w:val="24"/>
                <w:szCs w:val="24"/>
                <w:lang w:val="ru-RU"/>
              </w:rPr>
              <w:t>иностранного языка</w:t>
            </w:r>
            <w:r w:rsidRPr="00B66F77">
              <w:rPr>
                <w:rFonts w:ascii="Times New Roman" w:hAnsi="Times New Roman" w:cs="Times New Roman"/>
                <w:sz w:val="24"/>
                <w:szCs w:val="24"/>
              </w:rPr>
              <w:t xml:space="preserve"> </w:t>
            </w: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right"/>
              <w:rPr>
                <w:rFonts w:ascii="Times New Roman" w:hAnsi="Times New Roman" w:cs="Times New Roman"/>
                <w:sz w:val="24"/>
                <w:szCs w:val="24"/>
              </w:rPr>
            </w:pPr>
          </w:p>
        </w:tc>
      </w:tr>
      <w:tr w:rsidR="00B66F77" w:rsidRPr="00B66F77" w:rsidTr="00B66F77">
        <w:tc>
          <w:tcPr>
            <w:tcW w:w="9571" w:type="dxa"/>
          </w:tcPr>
          <w:p w:rsidR="00B66F77" w:rsidRPr="00B66F77" w:rsidRDefault="00B66F77" w:rsidP="00B66F77">
            <w:pPr>
              <w:jc w:val="center"/>
              <w:rPr>
                <w:rFonts w:ascii="Times New Roman" w:hAnsi="Times New Roman" w:cs="Times New Roman"/>
                <w:sz w:val="24"/>
                <w:szCs w:val="24"/>
              </w:rPr>
            </w:pPr>
            <w:proofErr w:type="spellStart"/>
            <w:r w:rsidRPr="00B66F77">
              <w:rPr>
                <w:rFonts w:ascii="Times New Roman" w:hAnsi="Times New Roman" w:cs="Times New Roman"/>
                <w:sz w:val="24"/>
                <w:szCs w:val="24"/>
              </w:rPr>
              <w:t>Асино</w:t>
            </w:r>
            <w:proofErr w:type="spellEnd"/>
            <w:r w:rsidRPr="00B66F77">
              <w:rPr>
                <w:rFonts w:ascii="Times New Roman" w:hAnsi="Times New Roman" w:cs="Times New Roman"/>
                <w:sz w:val="24"/>
                <w:szCs w:val="24"/>
              </w:rPr>
              <w:t xml:space="preserve">, 2023 </w:t>
            </w:r>
            <w:proofErr w:type="spellStart"/>
            <w:r w:rsidRPr="00B66F77">
              <w:rPr>
                <w:rFonts w:ascii="Times New Roman" w:hAnsi="Times New Roman" w:cs="Times New Roman"/>
                <w:sz w:val="24"/>
                <w:szCs w:val="24"/>
              </w:rPr>
              <w:t>год</w:t>
            </w:r>
            <w:proofErr w:type="spellEnd"/>
          </w:p>
        </w:tc>
      </w:tr>
    </w:tbl>
    <w:p w:rsidR="00B66F77" w:rsidRPr="00B66F77" w:rsidRDefault="00B66F77" w:rsidP="00B66F77">
      <w:pPr>
        <w:pStyle w:val="Default"/>
        <w:spacing w:line="276" w:lineRule="auto"/>
        <w:jc w:val="both"/>
        <w:rPr>
          <w:b/>
          <w:bCs/>
        </w:rPr>
        <w:sectPr w:rsidR="00B66F77" w:rsidRPr="00B66F77" w:rsidSect="00B66F77">
          <w:footerReference w:type="default" r:id="rId7"/>
          <w:pgSz w:w="11906" w:h="16838"/>
          <w:pgMar w:top="1134" w:right="850" w:bottom="1134" w:left="1701" w:header="708" w:footer="708" w:gutter="0"/>
          <w:cols w:space="708"/>
          <w:titlePg/>
          <w:docGrid w:linePitch="360"/>
        </w:sectPr>
      </w:pPr>
    </w:p>
    <w:p w:rsidR="00B62516" w:rsidRPr="00B66F77" w:rsidRDefault="00470F3C">
      <w:pPr>
        <w:spacing w:after="0" w:line="264" w:lineRule="auto"/>
        <w:ind w:left="120"/>
        <w:jc w:val="both"/>
        <w:rPr>
          <w:sz w:val="24"/>
          <w:szCs w:val="24"/>
          <w:lang w:val="ru-RU"/>
        </w:rPr>
      </w:pPr>
      <w:bookmarkStart w:id="2" w:name="block-17504681"/>
      <w:bookmarkEnd w:id="0"/>
      <w:r w:rsidRPr="00B66F77">
        <w:rPr>
          <w:rFonts w:ascii="Times New Roman" w:hAnsi="Times New Roman"/>
          <w:b/>
          <w:color w:val="000000"/>
          <w:sz w:val="24"/>
          <w:szCs w:val="24"/>
          <w:lang w:val="ru-RU"/>
        </w:rPr>
        <w:lastRenderedPageBreak/>
        <w:t>ПОЯСНИТЕЛЬНАЯ ЗАПИСКА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Программа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Программа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Программа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Построение программы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66F77">
        <w:rPr>
          <w:rFonts w:ascii="Times New Roman" w:hAnsi="Times New Roman"/>
          <w:color w:val="000000"/>
          <w:sz w:val="24"/>
          <w:szCs w:val="24"/>
          <w:lang w:val="ru-RU"/>
        </w:rPr>
        <w:t>обучения</w:t>
      </w:r>
      <w:proofErr w:type="gramEnd"/>
      <w:r w:rsidRPr="00B66F77">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Образовательные цели программы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 на уровне начального общего образования включают:</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66F77">
        <w:rPr>
          <w:rFonts w:ascii="Times New Roman" w:hAnsi="Times New Roman"/>
          <w:color w:val="000000"/>
          <w:sz w:val="24"/>
          <w:szCs w:val="24"/>
          <w:lang w:val="ru-RU"/>
        </w:rPr>
        <w:t>аудирование</w:t>
      </w:r>
      <w:proofErr w:type="spellEnd"/>
      <w:r w:rsidRPr="00B66F77">
        <w:rPr>
          <w:rFonts w:ascii="Times New Roman" w:hAnsi="Times New Roman"/>
          <w:color w:val="000000"/>
          <w:sz w:val="24"/>
          <w:szCs w:val="24"/>
          <w:lang w:val="ru-RU"/>
        </w:rPr>
        <w:t>) и письменной (чтение и письмо) форме с учётом возрастных возможностей и потребностей обучающегося;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B66F77">
        <w:rPr>
          <w:rFonts w:ascii="Times New Roman" w:hAnsi="Times New Roman"/>
          <w:color w:val="000000"/>
          <w:sz w:val="24"/>
          <w:szCs w:val="24"/>
        </w:rPr>
        <w:t>c</w:t>
      </w:r>
      <w:r w:rsidRPr="00B66F77">
        <w:rPr>
          <w:rFonts w:ascii="Times New Roman" w:hAnsi="Times New Roman"/>
          <w:color w:val="000000"/>
          <w:sz w:val="24"/>
          <w:szCs w:val="24"/>
          <w:lang w:val="ru-RU"/>
        </w:rPr>
        <w:t xml:space="preserve"> отобранными темами общения;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Развивающие цели программы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 на уровне начального общего образования включают:</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 обеспечивает:</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w:t>
      </w:r>
      <w:bookmarkStart w:id="3" w:name="e61e410b-7eb8-47cc-be1f-03e01ec9b1ff"/>
      <w:r w:rsidRPr="00B66F77">
        <w:rPr>
          <w:rFonts w:ascii="Times New Roman" w:hAnsi="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B66F77">
        <w:rPr>
          <w:rFonts w:ascii="Times New Roman" w:hAnsi="Times New Roman"/>
          <w:color w:val="000000"/>
          <w:sz w:val="24"/>
          <w:szCs w:val="24"/>
          <w:lang w:val="ru-RU"/>
        </w:rPr>
        <w:t>).</w:t>
      </w:r>
      <w:bookmarkEnd w:id="3"/>
      <w:r w:rsidRPr="00B66F77">
        <w:rPr>
          <w:rFonts w:ascii="Times New Roman" w:hAnsi="Times New Roman"/>
          <w:color w:val="000000"/>
          <w:sz w:val="24"/>
          <w:szCs w:val="24"/>
          <w:lang w:val="ru-RU"/>
        </w:rPr>
        <w:t>‌</w:t>
      </w:r>
      <w:proofErr w:type="gramEnd"/>
      <w:r w:rsidRPr="00B66F77">
        <w:rPr>
          <w:rFonts w:ascii="Times New Roman" w:hAnsi="Times New Roman"/>
          <w:color w:val="000000"/>
          <w:sz w:val="24"/>
          <w:szCs w:val="24"/>
          <w:lang w:val="ru-RU"/>
        </w:rPr>
        <w:t>‌</w:t>
      </w:r>
    </w:p>
    <w:p w:rsidR="00B62516" w:rsidRPr="00B66F77" w:rsidRDefault="00B62516">
      <w:pPr>
        <w:rPr>
          <w:sz w:val="24"/>
          <w:szCs w:val="24"/>
          <w:lang w:val="ru-RU"/>
        </w:rPr>
        <w:sectPr w:rsidR="00B62516" w:rsidRPr="00B66F77">
          <w:pgSz w:w="11906" w:h="16383"/>
          <w:pgMar w:top="1134" w:right="850" w:bottom="1134" w:left="1701" w:header="720" w:footer="720" w:gutter="0"/>
          <w:cols w:space="720"/>
        </w:sectPr>
      </w:pPr>
    </w:p>
    <w:p w:rsidR="00B62516" w:rsidRPr="00B66F77" w:rsidRDefault="00470F3C">
      <w:pPr>
        <w:spacing w:after="0" w:line="264" w:lineRule="auto"/>
        <w:ind w:left="120"/>
        <w:jc w:val="both"/>
        <w:rPr>
          <w:sz w:val="24"/>
          <w:szCs w:val="24"/>
          <w:lang w:val="ru-RU"/>
        </w:rPr>
      </w:pPr>
      <w:bookmarkStart w:id="4" w:name="block-17504682"/>
      <w:bookmarkEnd w:id="2"/>
      <w:r w:rsidRPr="00B66F77">
        <w:rPr>
          <w:rFonts w:ascii="Times New Roman" w:hAnsi="Times New Roman"/>
          <w:b/>
          <w:color w:val="000000"/>
          <w:sz w:val="24"/>
          <w:szCs w:val="24"/>
          <w:lang w:val="ru-RU"/>
        </w:rPr>
        <w:lastRenderedPageBreak/>
        <w:t>СОДЕРЖАНИЕ ОБУЧЕНИЯ</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bookmarkStart w:id="5" w:name="_Toc124326840"/>
      <w:bookmarkEnd w:id="5"/>
      <w:r w:rsidRPr="00B66F77">
        <w:rPr>
          <w:rFonts w:ascii="Times New Roman" w:hAnsi="Times New Roman"/>
          <w:b/>
          <w:color w:val="000000"/>
          <w:sz w:val="24"/>
          <w:szCs w:val="24"/>
          <w:lang w:val="ru-RU"/>
        </w:rPr>
        <w:t>2 КЛАСС</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Тематическое содержание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Знакомство</w:t>
      </w:r>
      <w:r w:rsidRPr="00B66F77">
        <w:rPr>
          <w:rFonts w:ascii="Times New Roman" w:hAnsi="Times New Roman"/>
          <w:color w:val="000000"/>
          <w:sz w:val="24"/>
          <w:szCs w:val="24"/>
          <w:lang w:val="ru-RU"/>
        </w:rPr>
        <w:t xml:space="preserve">.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Приветствие, знакомство, прощание (с использованием типичных фраз речевого этикета).</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Мир моего «я».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Моя семья. Мой день рождения. Моя любимая еда.</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Мир моих увлечений.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Любимый цвет. Любимая игрушка, игра. Любимые занятия. Мой питомец. Выходной день (в цирке, в зоопарке).</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Мир вокруг меня.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Моя школа. Мои друзья. Моя малая родина (город, село).</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Родная страна и страны изучаемого языка.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Коммуникативные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Говорение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Коммуникативные умения диалогической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i/>
          <w:color w:val="000000"/>
          <w:sz w:val="24"/>
          <w:szCs w:val="24"/>
          <w:lang w:val="ru-RU"/>
        </w:rPr>
        <w:t>Аудирование</w:t>
      </w:r>
      <w:proofErr w:type="spellEnd"/>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color w:val="000000"/>
          <w:sz w:val="24"/>
          <w:szCs w:val="24"/>
          <w:lang w:val="ru-RU"/>
        </w:rPr>
        <w:t>Аудирование</w:t>
      </w:r>
      <w:proofErr w:type="spellEnd"/>
      <w:r w:rsidRPr="00B66F77">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color w:val="000000"/>
          <w:sz w:val="24"/>
          <w:szCs w:val="24"/>
          <w:lang w:val="ru-RU"/>
        </w:rPr>
        <w:t>Аудирование</w:t>
      </w:r>
      <w:proofErr w:type="spellEnd"/>
      <w:r w:rsidRPr="00B66F77">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w:t>
      </w:r>
      <w:r w:rsidRPr="00B66F77">
        <w:rPr>
          <w:rFonts w:ascii="Times New Roman" w:hAnsi="Times New Roman"/>
          <w:color w:val="000000"/>
          <w:sz w:val="24"/>
          <w:szCs w:val="24"/>
          <w:lang w:val="ru-RU"/>
        </w:rPr>
        <w:lastRenderedPageBreak/>
        <w:t>(например, имя, возраст, любимое занятие, цвет) с использованием иллюстраций и языковой догадки.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Тексты для </w:t>
      </w:r>
      <w:proofErr w:type="spellStart"/>
      <w:r w:rsidRPr="00B66F77">
        <w:rPr>
          <w:rFonts w:ascii="Times New Roman" w:hAnsi="Times New Roman"/>
          <w:color w:val="000000"/>
          <w:sz w:val="24"/>
          <w:szCs w:val="24"/>
          <w:lang w:val="ru-RU"/>
        </w:rPr>
        <w:t>аудирования</w:t>
      </w:r>
      <w:proofErr w:type="spellEnd"/>
      <w:r w:rsidRPr="00B66F77">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Смысловое чтение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Тексты для чтения вслух: диалог, рассказ, сказка.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Чтение с пониманием запрашиваемой информации предполагает нахождение в прочитанном тексте и </w:t>
      </w:r>
      <w:proofErr w:type="gramStart"/>
      <w:r w:rsidRPr="00B66F77">
        <w:rPr>
          <w:rFonts w:ascii="Times New Roman" w:hAnsi="Times New Roman"/>
          <w:color w:val="000000"/>
          <w:sz w:val="24"/>
          <w:szCs w:val="24"/>
          <w:lang w:val="ru-RU"/>
        </w:rPr>
        <w:t>понимание запрашиваемой информации фактического характера с использованием иллюстраций</w:t>
      </w:r>
      <w:proofErr w:type="gramEnd"/>
      <w:r w:rsidRPr="00B66F77">
        <w:rPr>
          <w:rFonts w:ascii="Times New Roman" w:hAnsi="Times New Roman"/>
          <w:color w:val="000000"/>
          <w:sz w:val="24"/>
          <w:szCs w:val="24"/>
          <w:lang w:val="ru-RU"/>
        </w:rPr>
        <w:t xml:space="preserve"> и языковой догадки.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Письмо</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Языковые знания и навыки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Фонетическая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Буквы немецкого алфавита. Фонетически корректное озвучивание букв немецкого алфавита.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B66F77">
        <w:rPr>
          <w:rFonts w:ascii="Times New Roman" w:hAnsi="Times New Roman"/>
          <w:color w:val="000000"/>
          <w:sz w:val="24"/>
          <w:szCs w:val="24"/>
          <w:lang w:val="ru-RU"/>
        </w:rPr>
        <w:t>выДеление</w:t>
      </w:r>
      <w:proofErr w:type="spellEnd"/>
      <w:r w:rsidRPr="00B66F77">
        <w:rPr>
          <w:rFonts w:ascii="Times New Roman" w:hAnsi="Times New Roman"/>
          <w:color w:val="000000"/>
          <w:sz w:val="24"/>
          <w:szCs w:val="24"/>
          <w:lang w:val="ru-RU"/>
        </w:rPr>
        <w:t xml:space="preserve"> некоторых звукобуквенных сочетаний при анализе изученных слов.</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Графика, орфография и пунктуация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Правильное написание изученных слов.</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Лексическая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Использование языковой догадки для распознавания интернациональных слов (</w:t>
      </w:r>
      <w:r w:rsidRPr="00B66F77">
        <w:rPr>
          <w:rFonts w:ascii="Times New Roman" w:hAnsi="Times New Roman"/>
          <w:color w:val="000000"/>
          <w:sz w:val="24"/>
          <w:szCs w:val="24"/>
        </w:rPr>
        <w:t>der</w:t>
      </w: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Film</w:t>
      </w: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das</w:t>
      </w: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Kino</w:t>
      </w:r>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Грамматическая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Коммуникативные типы предложений: повествовательные (утвердительные, отрицательные (с </w:t>
      </w:r>
      <w:proofErr w:type="spellStart"/>
      <w:r w:rsidRPr="00B66F77">
        <w:rPr>
          <w:rFonts w:ascii="Times New Roman" w:hAnsi="Times New Roman"/>
          <w:color w:val="000000"/>
          <w:sz w:val="24"/>
          <w:szCs w:val="24"/>
        </w:rPr>
        <w:t>nicht</w:t>
      </w:r>
      <w:proofErr w:type="spellEnd"/>
      <w:r w:rsidRPr="00B66F77">
        <w:rPr>
          <w:rFonts w:ascii="Times New Roman" w:hAnsi="Times New Roman"/>
          <w:color w:val="000000"/>
          <w:sz w:val="24"/>
          <w:szCs w:val="24"/>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Предложения с простым глагольным сказуемым (</w:t>
      </w:r>
      <w:proofErr w:type="spellStart"/>
      <w:r w:rsidRPr="00B66F77">
        <w:rPr>
          <w:rFonts w:ascii="Times New Roman" w:hAnsi="Times New Roman"/>
          <w:color w:val="000000"/>
          <w:sz w:val="24"/>
          <w:szCs w:val="24"/>
        </w:rPr>
        <w:t>Er</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tanzt</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gern</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Предложения с составным именным сказуемым (</w:t>
      </w:r>
      <w:r w:rsidRPr="00B66F77">
        <w:rPr>
          <w:rFonts w:ascii="Times New Roman" w:hAnsi="Times New Roman"/>
          <w:color w:val="000000"/>
          <w:sz w:val="24"/>
          <w:szCs w:val="24"/>
        </w:rPr>
        <w:t>Der</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Tisch</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ist</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gr</w:t>
      </w:r>
      <w:r w:rsidRPr="00B66F77">
        <w:rPr>
          <w:rFonts w:ascii="Times New Roman" w:hAnsi="Times New Roman"/>
          <w:color w:val="000000"/>
          <w:sz w:val="24"/>
          <w:szCs w:val="24"/>
          <w:lang w:val="ru-RU"/>
        </w:rPr>
        <w:t>ü</w:t>
      </w:r>
      <w:r w:rsidRPr="00B66F77">
        <w:rPr>
          <w:rFonts w:ascii="Times New Roman" w:hAnsi="Times New Roman"/>
          <w:color w:val="000000"/>
          <w:sz w:val="24"/>
          <w:szCs w:val="24"/>
        </w:rPr>
        <w:t>n</w:t>
      </w:r>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Предложения с простым составным глагольным сказуемым (</w:t>
      </w:r>
      <w:proofErr w:type="spellStart"/>
      <w:r w:rsidRPr="00B66F77">
        <w:rPr>
          <w:rFonts w:ascii="Times New Roman" w:hAnsi="Times New Roman"/>
          <w:color w:val="000000"/>
          <w:sz w:val="24"/>
          <w:szCs w:val="24"/>
        </w:rPr>
        <w:t>Ich</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kann</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schnell</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laufen</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Спряжение глаголов </w:t>
      </w:r>
      <w:r w:rsidRPr="00B66F77">
        <w:rPr>
          <w:rFonts w:ascii="Times New Roman" w:hAnsi="Times New Roman"/>
          <w:color w:val="000000"/>
          <w:sz w:val="24"/>
          <w:szCs w:val="24"/>
        </w:rPr>
        <w:t>sein</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haben</w:t>
      </w:r>
      <w:proofErr w:type="spellEnd"/>
      <w:r w:rsidRPr="00B66F77">
        <w:rPr>
          <w:rFonts w:ascii="Times New Roman" w:hAnsi="Times New Roman"/>
          <w:color w:val="000000"/>
          <w:sz w:val="24"/>
          <w:szCs w:val="24"/>
          <w:lang w:val="ru-RU"/>
        </w:rPr>
        <w:t xml:space="preserve">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Спряжение некоторых глаголов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 в том числе с изменением корневой гласной (</w:t>
      </w:r>
      <w:proofErr w:type="spellStart"/>
      <w:r w:rsidRPr="00B66F77">
        <w:rPr>
          <w:rFonts w:ascii="Times New Roman" w:hAnsi="Times New Roman"/>
          <w:color w:val="000000"/>
          <w:sz w:val="24"/>
          <w:szCs w:val="24"/>
        </w:rPr>
        <w:t>fahren</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tragen</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lesen</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sprechen</w:t>
      </w:r>
      <w:proofErr w:type="spellEnd"/>
      <w:r w:rsidRPr="00B66F77">
        <w:rPr>
          <w:rFonts w:ascii="Times New Roman" w:hAnsi="Times New Roman"/>
          <w:color w:val="000000"/>
          <w:sz w:val="24"/>
          <w:szCs w:val="24"/>
          <w:lang w:val="ru-RU"/>
        </w:rPr>
        <w:t>), кроме 2-го лица мн. числа.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Модальные глаголы </w:t>
      </w:r>
      <w:r w:rsidRPr="00B66F77">
        <w:rPr>
          <w:rFonts w:ascii="Times New Roman" w:hAnsi="Times New Roman"/>
          <w:color w:val="000000"/>
          <w:sz w:val="24"/>
          <w:szCs w:val="24"/>
        </w:rPr>
        <w:t>k</w:t>
      </w:r>
      <w:r w:rsidRPr="00B66F77">
        <w:rPr>
          <w:rFonts w:ascii="Times New Roman" w:hAnsi="Times New Roman"/>
          <w:color w:val="000000"/>
          <w:sz w:val="24"/>
          <w:szCs w:val="24"/>
          <w:lang w:val="ru-RU"/>
        </w:rPr>
        <w:t>ö</w:t>
      </w:r>
      <w:proofErr w:type="spellStart"/>
      <w:r w:rsidRPr="00B66F77">
        <w:rPr>
          <w:rFonts w:ascii="Times New Roman" w:hAnsi="Times New Roman"/>
          <w:color w:val="000000"/>
          <w:sz w:val="24"/>
          <w:szCs w:val="24"/>
        </w:rPr>
        <w:t>nnen</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m</w:t>
      </w:r>
      <w:r w:rsidRPr="00B66F77">
        <w:rPr>
          <w:rFonts w:ascii="Times New Roman" w:hAnsi="Times New Roman"/>
          <w:color w:val="000000"/>
          <w:sz w:val="24"/>
          <w:szCs w:val="24"/>
          <w:lang w:val="ru-RU"/>
        </w:rPr>
        <w:t>ö</w:t>
      </w:r>
      <w:r w:rsidRPr="00B66F77">
        <w:rPr>
          <w:rFonts w:ascii="Times New Roman" w:hAnsi="Times New Roman"/>
          <w:color w:val="000000"/>
          <w:sz w:val="24"/>
          <w:szCs w:val="24"/>
        </w:rPr>
        <w:t>gen</w:t>
      </w:r>
      <w:r w:rsidRPr="00B66F77">
        <w:rPr>
          <w:rFonts w:ascii="Times New Roman" w:hAnsi="Times New Roman"/>
          <w:color w:val="000000"/>
          <w:sz w:val="24"/>
          <w:szCs w:val="24"/>
          <w:lang w:val="ru-RU"/>
        </w:rPr>
        <w:t xml:space="preserve">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 порядок слов в предложении с модальным глаголом.</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Род имён существительных.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B66F77">
        <w:rPr>
          <w:rFonts w:ascii="Times New Roman" w:hAnsi="Times New Roman"/>
          <w:color w:val="000000"/>
          <w:sz w:val="24"/>
          <w:szCs w:val="24"/>
        </w:rPr>
        <w:t>ihr</w:t>
      </w:r>
      <w:proofErr w:type="spellEnd"/>
      <w:r w:rsidRPr="00B66F77">
        <w:rPr>
          <w:rFonts w:ascii="Times New Roman" w:hAnsi="Times New Roman"/>
          <w:color w:val="000000"/>
          <w:sz w:val="24"/>
          <w:szCs w:val="24"/>
          <w:lang w:val="ru-RU"/>
        </w:rPr>
        <w:t>) и притяжательные местоимения (</w:t>
      </w:r>
      <w:proofErr w:type="spellStart"/>
      <w:r w:rsidRPr="00B66F77">
        <w:rPr>
          <w:rFonts w:ascii="Times New Roman" w:hAnsi="Times New Roman"/>
          <w:color w:val="000000"/>
          <w:sz w:val="24"/>
          <w:szCs w:val="24"/>
        </w:rPr>
        <w:t>mein</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dein</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Количественные числительные (1–12). Вопросительные слова (</w:t>
      </w:r>
      <w:proofErr w:type="spellStart"/>
      <w:r w:rsidRPr="00B66F77">
        <w:rPr>
          <w:rFonts w:ascii="Times New Roman" w:hAnsi="Times New Roman"/>
          <w:color w:val="000000"/>
          <w:sz w:val="24"/>
          <w:szCs w:val="24"/>
        </w:rPr>
        <w:t>wer</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was</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woher</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wie</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C</w:t>
      </w:r>
      <w:proofErr w:type="spellStart"/>
      <w:r w:rsidRPr="00B66F77">
        <w:rPr>
          <w:rFonts w:ascii="Times New Roman" w:hAnsi="Times New Roman"/>
          <w:color w:val="000000"/>
          <w:sz w:val="24"/>
          <w:szCs w:val="24"/>
          <w:lang w:val="ru-RU"/>
        </w:rPr>
        <w:t>оюзы</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und</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aber</w:t>
      </w:r>
      <w:proofErr w:type="spellEnd"/>
      <w:r w:rsidRPr="00B66F77">
        <w:rPr>
          <w:rFonts w:ascii="Times New Roman" w:hAnsi="Times New Roman"/>
          <w:color w:val="000000"/>
          <w:sz w:val="24"/>
          <w:szCs w:val="24"/>
          <w:lang w:val="ru-RU"/>
        </w:rPr>
        <w:t xml:space="preserve"> (при однородных членах).</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Социокультурные знания и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Знание названий родной страны и страны/стран изучаемого языка и их столиц.</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Компенсаторные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Использование при чтении и </w:t>
      </w:r>
      <w:proofErr w:type="spellStart"/>
      <w:r w:rsidRPr="00B66F77">
        <w:rPr>
          <w:rFonts w:ascii="Times New Roman" w:hAnsi="Times New Roman"/>
          <w:color w:val="000000"/>
          <w:sz w:val="24"/>
          <w:szCs w:val="24"/>
          <w:lang w:val="ru-RU"/>
        </w:rPr>
        <w:t>аудировании</w:t>
      </w:r>
      <w:proofErr w:type="spellEnd"/>
      <w:r w:rsidRPr="00B66F77">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3 КЛАСС</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Тематическое содержание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Мир моего «я».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Моя семья. Мой день рождения, подарки.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Моя любимая еда.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Мой день (распорядок дня).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Мир моих увлечений.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Мир вокруг меня.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Родная страна и страны изучаемого языка.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Коммуникативные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Говорение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Коммуникативные умения диалогической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диалога-побуждения: приглашение собеседника к совместной деятельности, вежливое согласие/несогласие на предложение собеседника;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диалога-расспроса: сообщение фактической информации, ответ на вопросы собеседника, просьба предоставить интересующую информацию.</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Коммуникативные умения монологической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Пересказ с использованием ключевых слов, вопросов и (или) иллюстраций основного содержания прочитанного текста.</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i/>
          <w:color w:val="000000"/>
          <w:sz w:val="24"/>
          <w:szCs w:val="24"/>
          <w:lang w:val="ru-RU"/>
        </w:rPr>
        <w:t>Аудирование</w:t>
      </w:r>
      <w:proofErr w:type="spellEnd"/>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color w:val="000000"/>
          <w:sz w:val="24"/>
          <w:szCs w:val="24"/>
          <w:lang w:val="ru-RU"/>
        </w:rPr>
        <w:t>Аудирование</w:t>
      </w:r>
      <w:proofErr w:type="spellEnd"/>
      <w:r w:rsidRPr="00B66F77">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color w:val="000000"/>
          <w:sz w:val="24"/>
          <w:szCs w:val="24"/>
          <w:lang w:val="ru-RU"/>
        </w:rPr>
        <w:t>Аудирование</w:t>
      </w:r>
      <w:proofErr w:type="spellEnd"/>
      <w:r w:rsidRPr="00B66F77">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Тексты для </w:t>
      </w:r>
      <w:proofErr w:type="spellStart"/>
      <w:r w:rsidRPr="00B66F77">
        <w:rPr>
          <w:rFonts w:ascii="Times New Roman" w:hAnsi="Times New Roman"/>
          <w:color w:val="000000"/>
          <w:sz w:val="24"/>
          <w:szCs w:val="24"/>
          <w:lang w:val="ru-RU"/>
        </w:rPr>
        <w:t>аудирования</w:t>
      </w:r>
      <w:proofErr w:type="spellEnd"/>
      <w:r w:rsidRPr="00B66F77">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Смысловое чтение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B66F77">
        <w:rPr>
          <w:rFonts w:ascii="Times New Roman" w:hAnsi="Times New Roman"/>
          <w:color w:val="000000"/>
          <w:sz w:val="24"/>
          <w:szCs w:val="24"/>
          <w:lang w:val="ru-RU"/>
        </w:rPr>
        <w:t>тектса</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Тексты для чтения вслух: диалог, рассказ, сказка.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Письмо</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Написание с использованием образца поздравлений с праздниками (днём рождения, с Новым годом, Рождеством) с выражением пожеланий.</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Языковые знания и навыки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Фонетическая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новых слов согласно основным правилам чтения.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Графика, орфография и пунктуация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Правильное написание изученных слов.</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Лексическая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Распознавание и образование в устной и письменной речи количественных числительных при помощи суффиксов -</w:t>
      </w:r>
      <w:proofErr w:type="spellStart"/>
      <w:r w:rsidRPr="00B66F77">
        <w:rPr>
          <w:rFonts w:ascii="Times New Roman" w:hAnsi="Times New Roman"/>
          <w:color w:val="000000"/>
          <w:sz w:val="24"/>
          <w:szCs w:val="24"/>
        </w:rPr>
        <w:t>zehn</w:t>
      </w:r>
      <w:proofErr w:type="spellEnd"/>
      <w:r w:rsidRPr="00B66F77">
        <w:rPr>
          <w:rFonts w:ascii="Times New Roman" w:hAnsi="Times New Roman"/>
          <w:color w:val="000000"/>
          <w:sz w:val="24"/>
          <w:szCs w:val="24"/>
          <w:lang w:val="ru-RU"/>
        </w:rPr>
        <w:t>, -</w:t>
      </w:r>
      <w:r w:rsidRPr="00B66F77">
        <w:rPr>
          <w:rFonts w:ascii="Times New Roman" w:hAnsi="Times New Roman"/>
          <w:color w:val="000000"/>
          <w:sz w:val="24"/>
          <w:szCs w:val="24"/>
        </w:rPr>
        <w:t>zig</w:t>
      </w:r>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Грамматическая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(с </w:t>
      </w:r>
      <w:proofErr w:type="spellStart"/>
      <w:r w:rsidRPr="00B66F77">
        <w:rPr>
          <w:rFonts w:ascii="Times New Roman" w:hAnsi="Times New Roman"/>
          <w:color w:val="000000"/>
          <w:sz w:val="24"/>
          <w:szCs w:val="24"/>
        </w:rPr>
        <w:t>kein</w:t>
      </w:r>
      <w:proofErr w:type="spellEnd"/>
      <w:r w:rsidRPr="00B66F77">
        <w:rPr>
          <w:rFonts w:ascii="Times New Roman" w:hAnsi="Times New Roman"/>
          <w:color w:val="000000"/>
          <w:sz w:val="24"/>
          <w:szCs w:val="24"/>
          <w:lang w:val="ru-RU"/>
        </w:rPr>
        <w:t xml:space="preserve">), побудительные предложения (кроме вежливой формы с </w:t>
      </w:r>
      <w:proofErr w:type="spellStart"/>
      <w:r w:rsidRPr="00B66F77">
        <w:rPr>
          <w:rFonts w:ascii="Times New Roman" w:hAnsi="Times New Roman"/>
          <w:color w:val="000000"/>
          <w:sz w:val="24"/>
          <w:szCs w:val="24"/>
        </w:rPr>
        <w:t>Sie</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Предложения с местоимением </w:t>
      </w:r>
      <w:proofErr w:type="spellStart"/>
      <w:r w:rsidRPr="00B66F77">
        <w:rPr>
          <w:rFonts w:ascii="Times New Roman" w:hAnsi="Times New Roman"/>
          <w:color w:val="000000"/>
          <w:sz w:val="24"/>
          <w:szCs w:val="24"/>
        </w:rPr>
        <w:t>es</w:t>
      </w:r>
      <w:proofErr w:type="spellEnd"/>
      <w:r w:rsidRPr="00B66F77">
        <w:rPr>
          <w:rFonts w:ascii="Times New Roman" w:hAnsi="Times New Roman"/>
          <w:color w:val="000000"/>
          <w:sz w:val="24"/>
          <w:szCs w:val="24"/>
          <w:lang w:val="ru-RU"/>
        </w:rPr>
        <w:t xml:space="preserve"> и конструкцией </w:t>
      </w:r>
      <w:proofErr w:type="spellStart"/>
      <w:r w:rsidRPr="00B66F77">
        <w:rPr>
          <w:rFonts w:ascii="Times New Roman" w:hAnsi="Times New Roman"/>
          <w:color w:val="000000"/>
          <w:sz w:val="24"/>
          <w:szCs w:val="24"/>
        </w:rPr>
        <w:t>es</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gibt</w:t>
      </w:r>
      <w:proofErr w:type="spellEnd"/>
      <w:r w:rsidRPr="00B66F77">
        <w:rPr>
          <w:rFonts w:ascii="Times New Roman" w:hAnsi="Times New Roman"/>
          <w:color w:val="000000"/>
          <w:sz w:val="24"/>
          <w:szCs w:val="24"/>
          <w:lang w:val="ru-RU"/>
        </w:rPr>
        <w:t xml:space="preserve">. Спряжение глаголов </w:t>
      </w:r>
      <w:r w:rsidRPr="00B66F77">
        <w:rPr>
          <w:rFonts w:ascii="Times New Roman" w:hAnsi="Times New Roman"/>
          <w:color w:val="000000"/>
          <w:sz w:val="24"/>
          <w:szCs w:val="24"/>
        </w:rPr>
        <w:t>sein</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haben</w:t>
      </w:r>
      <w:proofErr w:type="spellEnd"/>
      <w:r w:rsidRPr="00B66F77">
        <w:rPr>
          <w:rFonts w:ascii="Times New Roman" w:hAnsi="Times New Roman"/>
          <w:color w:val="000000"/>
          <w:sz w:val="24"/>
          <w:szCs w:val="24"/>
          <w:lang w:val="ru-RU"/>
        </w:rPr>
        <w:t xml:space="preserve">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teritum</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Спряжение слабых и сильных глаголов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 xml:space="preserve"> (в том числе во 2-м лице мн. числа).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Употребление слабых и сильных глаголов в </w:t>
      </w:r>
      <w:proofErr w:type="spellStart"/>
      <w:r w:rsidRPr="00B66F77">
        <w:rPr>
          <w:rFonts w:ascii="Times New Roman" w:hAnsi="Times New Roman"/>
          <w:color w:val="000000"/>
          <w:sz w:val="24"/>
          <w:szCs w:val="24"/>
        </w:rPr>
        <w:t>Perfekt</w:t>
      </w:r>
      <w:proofErr w:type="spellEnd"/>
      <w:r w:rsidRPr="00B66F77">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Модальные глаголы </w:t>
      </w:r>
      <w:r w:rsidRPr="00B66F77">
        <w:rPr>
          <w:rFonts w:ascii="Times New Roman" w:hAnsi="Times New Roman"/>
          <w:color w:val="000000"/>
          <w:sz w:val="24"/>
          <w:szCs w:val="24"/>
        </w:rPr>
        <w:t>m</w:t>
      </w:r>
      <w:r w:rsidRPr="00B66F77">
        <w:rPr>
          <w:rFonts w:ascii="Times New Roman" w:hAnsi="Times New Roman"/>
          <w:color w:val="000000"/>
          <w:sz w:val="24"/>
          <w:szCs w:val="24"/>
          <w:lang w:val="ru-RU"/>
        </w:rPr>
        <w:t>ö</w:t>
      </w:r>
      <w:r w:rsidRPr="00B66F77">
        <w:rPr>
          <w:rFonts w:ascii="Times New Roman" w:hAnsi="Times New Roman"/>
          <w:color w:val="000000"/>
          <w:sz w:val="24"/>
          <w:szCs w:val="24"/>
        </w:rPr>
        <w:t>gen</w:t>
      </w:r>
      <w:r w:rsidRPr="00B66F77">
        <w:rPr>
          <w:rFonts w:ascii="Times New Roman" w:hAnsi="Times New Roman"/>
          <w:color w:val="000000"/>
          <w:sz w:val="24"/>
          <w:szCs w:val="24"/>
          <w:lang w:val="ru-RU"/>
        </w:rPr>
        <w:t xml:space="preserve"> (в форме </w:t>
      </w:r>
      <w:r w:rsidRPr="00B66F77">
        <w:rPr>
          <w:rFonts w:ascii="Times New Roman" w:hAnsi="Times New Roman"/>
          <w:color w:val="000000"/>
          <w:sz w:val="24"/>
          <w:szCs w:val="24"/>
        </w:rPr>
        <w:t>m</w:t>
      </w:r>
      <w:r w:rsidRPr="00B66F77">
        <w:rPr>
          <w:rFonts w:ascii="Times New Roman" w:hAnsi="Times New Roman"/>
          <w:color w:val="000000"/>
          <w:sz w:val="24"/>
          <w:szCs w:val="24"/>
          <w:lang w:val="ru-RU"/>
        </w:rPr>
        <w:t>ö</w:t>
      </w:r>
      <w:proofErr w:type="spellStart"/>
      <w:r w:rsidRPr="00B66F77">
        <w:rPr>
          <w:rFonts w:ascii="Times New Roman" w:hAnsi="Times New Roman"/>
          <w:color w:val="000000"/>
          <w:sz w:val="24"/>
          <w:szCs w:val="24"/>
        </w:rPr>
        <w:t>chte</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m</w:t>
      </w:r>
      <w:r w:rsidRPr="00B66F77">
        <w:rPr>
          <w:rFonts w:ascii="Times New Roman" w:hAnsi="Times New Roman"/>
          <w:color w:val="000000"/>
          <w:sz w:val="24"/>
          <w:szCs w:val="24"/>
          <w:lang w:val="ru-RU"/>
        </w:rPr>
        <w:t>ü</w:t>
      </w:r>
      <w:proofErr w:type="spellStart"/>
      <w:r w:rsidRPr="00B66F77">
        <w:rPr>
          <w:rFonts w:ascii="Times New Roman" w:hAnsi="Times New Roman"/>
          <w:color w:val="000000"/>
          <w:sz w:val="24"/>
          <w:szCs w:val="24"/>
        </w:rPr>
        <w:t>ssen</w:t>
      </w:r>
      <w:proofErr w:type="spellEnd"/>
      <w:r w:rsidRPr="00B66F77">
        <w:rPr>
          <w:rFonts w:ascii="Times New Roman" w:hAnsi="Times New Roman"/>
          <w:color w:val="000000"/>
          <w:sz w:val="24"/>
          <w:szCs w:val="24"/>
          <w:lang w:val="ru-RU"/>
        </w:rPr>
        <w:t xml:space="preserve">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Множественное число существительных.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Нулевой артикль с существительными (наиболее распространённые случаи употребления).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Склонение существительных в единственном числе в именительном, дательном и винительном падежах.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Личные и притяжательные местоимения. Количественные числительные (13–30).</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B66F77">
        <w:rPr>
          <w:rFonts w:ascii="Times New Roman" w:hAnsi="Times New Roman"/>
          <w:color w:val="000000"/>
          <w:sz w:val="24"/>
          <w:szCs w:val="24"/>
        </w:rPr>
        <w:t>in</w:t>
      </w: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an</w:t>
      </w:r>
      <w:r w:rsidRPr="00B66F77">
        <w:rPr>
          <w:rFonts w:ascii="Times New Roman" w:hAnsi="Times New Roman"/>
          <w:color w:val="000000"/>
          <w:sz w:val="24"/>
          <w:szCs w:val="24"/>
          <w:lang w:val="ru-RU"/>
        </w:rPr>
        <w:t xml:space="preserve"> (употребляемые с дательным падежом).</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Социокультурные знания и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Компенсаторные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Использование при чтении и </w:t>
      </w:r>
      <w:proofErr w:type="spellStart"/>
      <w:r w:rsidRPr="00B66F77">
        <w:rPr>
          <w:rFonts w:ascii="Times New Roman" w:hAnsi="Times New Roman"/>
          <w:color w:val="000000"/>
          <w:sz w:val="24"/>
          <w:szCs w:val="24"/>
          <w:lang w:val="ru-RU"/>
        </w:rPr>
        <w:t>аудировании</w:t>
      </w:r>
      <w:proofErr w:type="spellEnd"/>
      <w:r w:rsidRPr="00B66F77">
        <w:rPr>
          <w:rFonts w:ascii="Times New Roman" w:hAnsi="Times New Roman"/>
          <w:color w:val="000000"/>
          <w:sz w:val="24"/>
          <w:szCs w:val="24"/>
          <w:lang w:val="ru-RU"/>
        </w:rPr>
        <w:t xml:space="preserve"> языковой, в том числе контекстуальной, догадки.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Использование при формулировании собственных высказываний ключевых слов, вопросов, иллюстраций.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B66F77">
        <w:rPr>
          <w:rFonts w:ascii="Times New Roman" w:hAnsi="Times New Roman"/>
          <w:color w:val="000000"/>
          <w:sz w:val="24"/>
          <w:szCs w:val="24"/>
          <w:lang w:val="ru-RU"/>
        </w:rPr>
        <w:t>основного содержания</w:t>
      </w:r>
      <w:proofErr w:type="gramEnd"/>
      <w:r w:rsidRPr="00B66F77">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4 КЛАСС</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Тематическое содержание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Мир моего «я».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Мир моих увлечений.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Мир вокруг меня.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 xml:space="preserve">Родная страна и страны изучаемого языка. </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Коммуникативные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Говорение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Коммуникативные умения </w:t>
      </w:r>
      <w:r w:rsidRPr="00B66F77">
        <w:rPr>
          <w:rFonts w:ascii="Times New Roman" w:hAnsi="Times New Roman"/>
          <w:color w:val="000000"/>
          <w:sz w:val="24"/>
          <w:szCs w:val="24"/>
          <w:u w:val="single"/>
          <w:lang w:val="ru-RU"/>
        </w:rPr>
        <w:t>диалогической</w:t>
      </w:r>
      <w:r w:rsidRPr="00B66F77">
        <w:rPr>
          <w:rFonts w:ascii="Times New Roman" w:hAnsi="Times New Roman"/>
          <w:color w:val="000000"/>
          <w:sz w:val="24"/>
          <w:szCs w:val="24"/>
          <w:lang w:val="ru-RU"/>
        </w:rPr>
        <w:t xml:space="preserve">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Коммуникативные умения </w:t>
      </w:r>
      <w:r w:rsidRPr="00B66F77">
        <w:rPr>
          <w:rFonts w:ascii="Times New Roman" w:hAnsi="Times New Roman"/>
          <w:color w:val="000000"/>
          <w:sz w:val="24"/>
          <w:szCs w:val="24"/>
          <w:u w:val="single"/>
          <w:lang w:val="ru-RU"/>
        </w:rPr>
        <w:t>монологической</w:t>
      </w:r>
      <w:r w:rsidRPr="00B66F77">
        <w:rPr>
          <w:rFonts w:ascii="Times New Roman" w:hAnsi="Times New Roman"/>
          <w:color w:val="000000"/>
          <w:sz w:val="24"/>
          <w:szCs w:val="24"/>
          <w:lang w:val="ru-RU"/>
        </w:rPr>
        <w:t xml:space="preserve">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B66F77">
        <w:rPr>
          <w:rFonts w:ascii="Times New Roman" w:hAnsi="Times New Roman"/>
          <w:color w:val="000000"/>
          <w:sz w:val="24"/>
          <w:szCs w:val="24"/>
          <w:lang w:val="ru-RU"/>
        </w:rPr>
        <w:t>иллюстраций .</w:t>
      </w:r>
      <w:proofErr w:type="gramEnd"/>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i/>
          <w:color w:val="000000"/>
          <w:sz w:val="24"/>
          <w:szCs w:val="24"/>
          <w:lang w:val="ru-RU"/>
        </w:rPr>
        <w:t>Аудирование</w:t>
      </w:r>
      <w:proofErr w:type="spellEnd"/>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color w:val="000000"/>
          <w:sz w:val="24"/>
          <w:szCs w:val="24"/>
          <w:lang w:val="ru-RU"/>
        </w:rPr>
        <w:t>Аудирование</w:t>
      </w:r>
      <w:proofErr w:type="spellEnd"/>
      <w:r w:rsidRPr="00B66F77">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color w:val="000000"/>
          <w:sz w:val="24"/>
          <w:szCs w:val="24"/>
          <w:lang w:val="ru-RU"/>
        </w:rPr>
        <w:t>Аудирование</w:t>
      </w:r>
      <w:proofErr w:type="spellEnd"/>
      <w:r w:rsidRPr="00B66F77">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Тексты для </w:t>
      </w:r>
      <w:proofErr w:type="spellStart"/>
      <w:r w:rsidRPr="00B66F77">
        <w:rPr>
          <w:rFonts w:ascii="Times New Roman" w:hAnsi="Times New Roman"/>
          <w:color w:val="000000"/>
          <w:sz w:val="24"/>
          <w:szCs w:val="24"/>
          <w:lang w:val="ru-RU"/>
        </w:rPr>
        <w:t>аудирования</w:t>
      </w:r>
      <w:proofErr w:type="spellEnd"/>
      <w:r w:rsidRPr="00B66F77">
        <w:rPr>
          <w:rFonts w:ascii="Times New Roman" w:hAnsi="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Смысловое чтение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Тексты для чтения вслух: диалог, рассказ, сказка.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Чтение </w:t>
      </w:r>
      <w:proofErr w:type="spellStart"/>
      <w:r w:rsidRPr="00B66F77">
        <w:rPr>
          <w:rFonts w:ascii="Times New Roman" w:hAnsi="Times New Roman"/>
          <w:color w:val="000000"/>
          <w:sz w:val="24"/>
          <w:szCs w:val="24"/>
          <w:lang w:val="ru-RU"/>
        </w:rPr>
        <w:t>несплошных</w:t>
      </w:r>
      <w:proofErr w:type="spellEnd"/>
      <w:r w:rsidRPr="00B66F77">
        <w:rPr>
          <w:rFonts w:ascii="Times New Roman" w:hAnsi="Times New Roman"/>
          <w:color w:val="000000"/>
          <w:sz w:val="24"/>
          <w:szCs w:val="24"/>
          <w:lang w:val="ru-RU"/>
        </w:rPr>
        <w:t xml:space="preserve"> текстов (таблиц, диаграмм) и понимание представленной в них информации.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Письмо</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Написание с использованием образца поздравлений с праздниками (с Новым годом, Рождеством, днём рождения) с выражением пожеланий.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Написание электронного сообщения личного характера с использованием образца.</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Языковые знания и навыки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Фонетическая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Чтение новых слов согласно основным правилам чтения.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Графика, орфография и пунктуация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Правильное написание изученных слов.</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Лексическая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Распознавание и образование в устной и письменной речи порядковых числительных при помощи суффиксов -</w:t>
      </w:r>
      <w:proofErr w:type="spellStart"/>
      <w:r w:rsidRPr="00B66F77">
        <w:rPr>
          <w:rFonts w:ascii="Times New Roman" w:hAnsi="Times New Roman"/>
          <w:color w:val="000000"/>
          <w:sz w:val="24"/>
          <w:szCs w:val="24"/>
        </w:rPr>
        <w:t>te</w:t>
      </w:r>
      <w:proofErr w:type="spellEnd"/>
      <w:r w:rsidRPr="00B66F77">
        <w:rPr>
          <w:rFonts w:ascii="Times New Roman" w:hAnsi="Times New Roman"/>
          <w:color w:val="000000"/>
          <w:sz w:val="24"/>
          <w:szCs w:val="24"/>
          <w:lang w:val="ru-RU"/>
        </w:rPr>
        <w:t>, -</w:t>
      </w:r>
      <w:proofErr w:type="spellStart"/>
      <w:r w:rsidRPr="00B66F77">
        <w:rPr>
          <w:rFonts w:ascii="Times New Roman" w:hAnsi="Times New Roman"/>
          <w:color w:val="000000"/>
          <w:sz w:val="24"/>
          <w:szCs w:val="24"/>
        </w:rPr>
        <w:t>ste</w:t>
      </w:r>
      <w:proofErr w:type="spellEnd"/>
      <w:r w:rsidRPr="00B66F77">
        <w:rPr>
          <w:rFonts w:ascii="Times New Roman" w:hAnsi="Times New Roman"/>
          <w:color w:val="000000"/>
          <w:sz w:val="24"/>
          <w:szCs w:val="24"/>
          <w:lang w:val="ru-RU"/>
        </w:rPr>
        <w:t>, родственных слов с использованием основных способов словообразования: аффиксации (суффикс -</w:t>
      </w:r>
      <w:proofErr w:type="spellStart"/>
      <w:r w:rsidRPr="00B66F77">
        <w:rPr>
          <w:rFonts w:ascii="Times New Roman" w:hAnsi="Times New Roman"/>
          <w:color w:val="000000"/>
          <w:sz w:val="24"/>
          <w:szCs w:val="24"/>
        </w:rPr>
        <w:t>er</w:t>
      </w:r>
      <w:proofErr w:type="spellEnd"/>
      <w:r w:rsidRPr="00B66F77">
        <w:rPr>
          <w:rFonts w:ascii="Times New Roman" w:hAnsi="Times New Roman"/>
          <w:color w:val="000000"/>
          <w:sz w:val="24"/>
          <w:szCs w:val="24"/>
          <w:lang w:val="ru-RU"/>
        </w:rPr>
        <w:t xml:space="preserve"> – </w:t>
      </w:r>
      <w:proofErr w:type="spellStart"/>
      <w:r w:rsidRPr="00B66F77">
        <w:rPr>
          <w:rFonts w:ascii="Times New Roman" w:hAnsi="Times New Roman"/>
          <w:color w:val="000000"/>
          <w:sz w:val="24"/>
          <w:szCs w:val="24"/>
        </w:rPr>
        <w:t>Arbeiter</w:t>
      </w:r>
      <w:proofErr w:type="spellEnd"/>
      <w:r w:rsidRPr="00B66F77">
        <w:rPr>
          <w:rFonts w:ascii="Times New Roman" w:hAnsi="Times New Roman"/>
          <w:color w:val="000000"/>
          <w:sz w:val="24"/>
          <w:szCs w:val="24"/>
          <w:lang w:val="ru-RU"/>
        </w:rPr>
        <w:t>, -</w:t>
      </w:r>
      <w:r w:rsidRPr="00B66F77">
        <w:rPr>
          <w:rFonts w:ascii="Times New Roman" w:hAnsi="Times New Roman"/>
          <w:color w:val="000000"/>
          <w:sz w:val="24"/>
          <w:szCs w:val="24"/>
        </w:rPr>
        <w:t>in</w:t>
      </w:r>
      <w:r w:rsidRPr="00B66F77">
        <w:rPr>
          <w:rFonts w:ascii="Times New Roman" w:hAnsi="Times New Roman"/>
          <w:color w:val="000000"/>
          <w:sz w:val="24"/>
          <w:szCs w:val="24"/>
          <w:lang w:val="ru-RU"/>
        </w:rPr>
        <w:t xml:space="preserve"> – </w:t>
      </w:r>
      <w:proofErr w:type="spellStart"/>
      <w:r w:rsidRPr="00B66F77">
        <w:rPr>
          <w:rFonts w:ascii="Times New Roman" w:hAnsi="Times New Roman"/>
          <w:color w:val="000000"/>
          <w:sz w:val="24"/>
          <w:szCs w:val="24"/>
        </w:rPr>
        <w:t>Lehrerin</w:t>
      </w:r>
      <w:proofErr w:type="spellEnd"/>
      <w:r w:rsidRPr="00B66F77">
        <w:rPr>
          <w:rFonts w:ascii="Times New Roman" w:hAnsi="Times New Roman"/>
          <w:color w:val="000000"/>
          <w:sz w:val="24"/>
          <w:szCs w:val="24"/>
          <w:lang w:val="ru-RU"/>
        </w:rPr>
        <w:t>), словосложения (</w:t>
      </w:r>
      <w:proofErr w:type="spellStart"/>
      <w:r w:rsidRPr="00B66F77">
        <w:rPr>
          <w:rFonts w:ascii="Times New Roman" w:hAnsi="Times New Roman"/>
          <w:color w:val="000000"/>
          <w:sz w:val="24"/>
          <w:szCs w:val="24"/>
        </w:rPr>
        <w:t>Geburtstag</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Грамматическая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Простые предложения с однородными членами (союз </w:t>
      </w:r>
      <w:proofErr w:type="spellStart"/>
      <w:r w:rsidRPr="00B66F77">
        <w:rPr>
          <w:rFonts w:ascii="Times New Roman" w:hAnsi="Times New Roman"/>
          <w:color w:val="000000"/>
          <w:sz w:val="24"/>
          <w:szCs w:val="24"/>
        </w:rPr>
        <w:t>oder</w:t>
      </w:r>
      <w:proofErr w:type="spellEnd"/>
      <w:r w:rsidRPr="00B66F77">
        <w:rPr>
          <w:rFonts w:ascii="Times New Roman" w:hAnsi="Times New Roman"/>
          <w:color w:val="000000"/>
          <w:sz w:val="24"/>
          <w:szCs w:val="24"/>
          <w:lang w:val="ru-RU"/>
        </w:rPr>
        <w:t xml:space="preserve">). Сложносочинённые предложения с сочинительными союзами </w:t>
      </w:r>
      <w:r w:rsidRPr="00B66F77">
        <w:rPr>
          <w:rFonts w:ascii="Times New Roman" w:hAnsi="Times New Roman"/>
          <w:color w:val="000000"/>
          <w:sz w:val="24"/>
          <w:szCs w:val="24"/>
        </w:rPr>
        <w:t>und</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aber</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oder</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denn</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Модальный глагол </w:t>
      </w:r>
      <w:proofErr w:type="spellStart"/>
      <w:r w:rsidRPr="00B66F77">
        <w:rPr>
          <w:rFonts w:ascii="Times New Roman" w:hAnsi="Times New Roman"/>
          <w:color w:val="000000"/>
          <w:sz w:val="24"/>
          <w:szCs w:val="24"/>
        </w:rPr>
        <w:t>wollen</w:t>
      </w:r>
      <w:proofErr w:type="spellEnd"/>
      <w:r w:rsidRPr="00B66F77">
        <w:rPr>
          <w:rFonts w:ascii="Times New Roman" w:hAnsi="Times New Roman"/>
          <w:color w:val="000000"/>
          <w:sz w:val="24"/>
          <w:szCs w:val="24"/>
          <w:lang w:val="ru-RU"/>
        </w:rPr>
        <w:t xml:space="preserve">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Указательные местоимения </w:t>
      </w:r>
      <w:proofErr w:type="spellStart"/>
      <w:r w:rsidRPr="00B66F77">
        <w:rPr>
          <w:rFonts w:ascii="Times New Roman" w:hAnsi="Times New Roman"/>
          <w:color w:val="000000"/>
          <w:sz w:val="24"/>
          <w:szCs w:val="24"/>
        </w:rPr>
        <w:t>dieser</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dieses</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diese</w:t>
      </w:r>
      <w:proofErr w:type="spellEnd"/>
      <w:r w:rsidRPr="00B66F77">
        <w:rPr>
          <w:rFonts w:ascii="Times New Roman" w:hAnsi="Times New Roman"/>
          <w:color w:val="000000"/>
          <w:sz w:val="24"/>
          <w:szCs w:val="24"/>
          <w:lang w:val="ru-RU"/>
        </w:rPr>
        <w:t>. Количественные числительные (до 100).</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Порядковые числительные (до 31).</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Предлоги </w:t>
      </w:r>
      <w:r w:rsidRPr="00B66F77">
        <w:rPr>
          <w:rFonts w:ascii="Times New Roman" w:hAnsi="Times New Roman"/>
          <w:color w:val="000000"/>
          <w:sz w:val="24"/>
          <w:szCs w:val="24"/>
        </w:rPr>
        <w:t>fur</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mit</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um</w:t>
      </w:r>
      <w:r w:rsidRPr="00B66F77">
        <w:rPr>
          <w:rFonts w:ascii="Times New Roman" w:hAnsi="Times New Roman"/>
          <w:color w:val="000000"/>
          <w:sz w:val="24"/>
          <w:szCs w:val="24"/>
          <w:lang w:val="ru-RU"/>
        </w:rPr>
        <w:t xml:space="preserve"> (в некоторых речевых образцах).</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Социокультурные знания и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Компенсаторные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Использование при чтении и </w:t>
      </w:r>
      <w:proofErr w:type="spellStart"/>
      <w:r w:rsidRPr="00B66F77">
        <w:rPr>
          <w:rFonts w:ascii="Times New Roman" w:hAnsi="Times New Roman"/>
          <w:color w:val="000000"/>
          <w:sz w:val="24"/>
          <w:szCs w:val="24"/>
          <w:lang w:val="ru-RU"/>
        </w:rPr>
        <w:t>аудировании</w:t>
      </w:r>
      <w:proofErr w:type="spellEnd"/>
      <w:r w:rsidRPr="00B66F77">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Прогнозирование содержание текста для чтения на основе заголовка.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B66F77">
        <w:rPr>
          <w:rFonts w:ascii="Times New Roman" w:hAnsi="Times New Roman"/>
          <w:color w:val="000000"/>
          <w:sz w:val="24"/>
          <w:szCs w:val="24"/>
          <w:lang w:val="ru-RU"/>
        </w:rPr>
        <w:t>основного содержания</w:t>
      </w:r>
      <w:proofErr w:type="gramEnd"/>
      <w:r w:rsidRPr="00B66F77">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B66F77" w:rsidRDefault="00B66F77">
      <w:pPr>
        <w:spacing w:after="0" w:line="264" w:lineRule="auto"/>
        <w:ind w:left="120"/>
        <w:jc w:val="both"/>
        <w:rPr>
          <w:rFonts w:ascii="Times New Roman" w:hAnsi="Times New Roman"/>
          <w:b/>
          <w:color w:val="000000"/>
          <w:sz w:val="24"/>
          <w:szCs w:val="24"/>
          <w:lang w:val="ru-RU"/>
        </w:rPr>
      </w:pPr>
      <w:bookmarkStart w:id="6" w:name="block-17504683"/>
      <w:bookmarkEnd w:id="4"/>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ПЛАНИРУЕМЫЕ РЕЗУЛЬТАТЫ ОСВОЕНИЯ ПРОГРАММЫ ПО ИНОСТРАННОМУ (НЕМЕЦКОМУ) ЯЗЫКУ НА УРОВНЕ НАЧАЛЬНОГО ОБЩЕГО ОБРАЗОВАНИЯ</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ЛИЧНОСТНЫЕ РЕЗУЛЬТАТЫ</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Личностные результаты освоения программы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B62516" w:rsidRPr="00B66F77" w:rsidRDefault="00470F3C">
      <w:pPr>
        <w:spacing w:after="0" w:line="264" w:lineRule="auto"/>
        <w:ind w:firstLine="600"/>
        <w:jc w:val="both"/>
        <w:rPr>
          <w:sz w:val="24"/>
          <w:szCs w:val="24"/>
        </w:rPr>
      </w:pPr>
      <w:r w:rsidRPr="00B66F77">
        <w:rPr>
          <w:rFonts w:ascii="Times New Roman" w:hAnsi="Times New Roman"/>
          <w:b/>
          <w:color w:val="000000"/>
          <w:sz w:val="24"/>
          <w:szCs w:val="24"/>
        </w:rPr>
        <w:t xml:space="preserve">1) </w:t>
      </w:r>
      <w:proofErr w:type="spellStart"/>
      <w:r w:rsidRPr="00B66F77">
        <w:rPr>
          <w:rFonts w:ascii="Times New Roman" w:hAnsi="Times New Roman"/>
          <w:b/>
          <w:color w:val="000000"/>
          <w:sz w:val="24"/>
          <w:szCs w:val="24"/>
        </w:rPr>
        <w:t>гражданско-патриотического</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воспитания</w:t>
      </w:r>
      <w:proofErr w:type="spellEnd"/>
      <w:r w:rsidRPr="00B66F77">
        <w:rPr>
          <w:rFonts w:ascii="Times New Roman" w:hAnsi="Times New Roman"/>
          <w:b/>
          <w:color w:val="000000"/>
          <w:sz w:val="24"/>
          <w:szCs w:val="24"/>
        </w:rPr>
        <w:t>:</w:t>
      </w:r>
    </w:p>
    <w:p w:rsidR="00B62516" w:rsidRPr="00B66F77" w:rsidRDefault="00470F3C">
      <w:pPr>
        <w:numPr>
          <w:ilvl w:val="0"/>
          <w:numId w:val="1"/>
        </w:numPr>
        <w:spacing w:after="0" w:line="264" w:lineRule="auto"/>
        <w:jc w:val="both"/>
        <w:rPr>
          <w:sz w:val="24"/>
          <w:szCs w:val="24"/>
          <w:lang w:val="ru-RU"/>
        </w:rPr>
      </w:pPr>
      <w:r w:rsidRPr="00B66F77">
        <w:rPr>
          <w:rFonts w:ascii="Times New Roman" w:hAnsi="Times New Roman"/>
          <w:color w:val="000000"/>
          <w:sz w:val="24"/>
          <w:szCs w:val="24"/>
          <w:lang w:val="ru-RU"/>
        </w:rPr>
        <w:t>становление ценностного отношения к своей Родине – России;</w:t>
      </w:r>
    </w:p>
    <w:p w:rsidR="00B62516" w:rsidRPr="00B66F77" w:rsidRDefault="00470F3C">
      <w:pPr>
        <w:numPr>
          <w:ilvl w:val="0"/>
          <w:numId w:val="1"/>
        </w:numPr>
        <w:spacing w:after="0" w:line="264" w:lineRule="auto"/>
        <w:jc w:val="both"/>
        <w:rPr>
          <w:sz w:val="24"/>
          <w:szCs w:val="24"/>
          <w:lang w:val="ru-RU"/>
        </w:rPr>
      </w:pPr>
      <w:r w:rsidRPr="00B66F77">
        <w:rPr>
          <w:rFonts w:ascii="Times New Roman" w:hAnsi="Times New Roman"/>
          <w:color w:val="000000"/>
          <w:sz w:val="24"/>
          <w:szCs w:val="24"/>
          <w:lang w:val="ru-RU"/>
        </w:rPr>
        <w:t>осознание своей этнокультурной и российской гражданской идентичности;</w:t>
      </w:r>
    </w:p>
    <w:p w:rsidR="00B62516" w:rsidRPr="00B66F77" w:rsidRDefault="00470F3C">
      <w:pPr>
        <w:numPr>
          <w:ilvl w:val="0"/>
          <w:numId w:val="1"/>
        </w:numPr>
        <w:spacing w:after="0" w:line="264" w:lineRule="auto"/>
        <w:jc w:val="both"/>
        <w:rPr>
          <w:sz w:val="24"/>
          <w:szCs w:val="24"/>
          <w:lang w:val="ru-RU"/>
        </w:rPr>
      </w:pPr>
      <w:r w:rsidRPr="00B66F77">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B62516" w:rsidRPr="00B66F77" w:rsidRDefault="00470F3C">
      <w:pPr>
        <w:numPr>
          <w:ilvl w:val="0"/>
          <w:numId w:val="1"/>
        </w:numPr>
        <w:spacing w:after="0" w:line="264" w:lineRule="auto"/>
        <w:jc w:val="both"/>
        <w:rPr>
          <w:sz w:val="24"/>
          <w:szCs w:val="24"/>
          <w:lang w:val="ru-RU"/>
        </w:rPr>
      </w:pPr>
      <w:r w:rsidRPr="00B66F77">
        <w:rPr>
          <w:rFonts w:ascii="Times New Roman" w:hAnsi="Times New Roman"/>
          <w:color w:val="000000"/>
          <w:sz w:val="24"/>
          <w:szCs w:val="24"/>
          <w:lang w:val="ru-RU"/>
        </w:rPr>
        <w:t>уважение к своему и другим народам;</w:t>
      </w:r>
    </w:p>
    <w:p w:rsidR="00B62516" w:rsidRPr="00B66F77" w:rsidRDefault="00470F3C">
      <w:pPr>
        <w:numPr>
          <w:ilvl w:val="0"/>
          <w:numId w:val="1"/>
        </w:numPr>
        <w:spacing w:after="0" w:line="264" w:lineRule="auto"/>
        <w:jc w:val="both"/>
        <w:rPr>
          <w:sz w:val="24"/>
          <w:szCs w:val="24"/>
          <w:lang w:val="ru-RU"/>
        </w:rPr>
      </w:pPr>
      <w:r w:rsidRPr="00B66F77">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62516" w:rsidRPr="00B66F77" w:rsidRDefault="00470F3C">
      <w:pPr>
        <w:spacing w:after="0" w:line="264" w:lineRule="auto"/>
        <w:ind w:firstLine="600"/>
        <w:jc w:val="both"/>
        <w:rPr>
          <w:sz w:val="24"/>
          <w:szCs w:val="24"/>
        </w:rPr>
      </w:pPr>
      <w:r w:rsidRPr="00B66F77">
        <w:rPr>
          <w:rFonts w:ascii="Times New Roman" w:hAnsi="Times New Roman"/>
          <w:b/>
          <w:color w:val="000000"/>
          <w:sz w:val="24"/>
          <w:szCs w:val="24"/>
        </w:rPr>
        <w:t xml:space="preserve">2) </w:t>
      </w:r>
      <w:proofErr w:type="spellStart"/>
      <w:r w:rsidRPr="00B66F77">
        <w:rPr>
          <w:rFonts w:ascii="Times New Roman" w:hAnsi="Times New Roman"/>
          <w:b/>
          <w:color w:val="000000"/>
          <w:sz w:val="24"/>
          <w:szCs w:val="24"/>
        </w:rPr>
        <w:t>духовно-нравственного</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воспитания</w:t>
      </w:r>
      <w:proofErr w:type="spellEnd"/>
      <w:r w:rsidRPr="00B66F77">
        <w:rPr>
          <w:rFonts w:ascii="Times New Roman" w:hAnsi="Times New Roman"/>
          <w:b/>
          <w:color w:val="000000"/>
          <w:sz w:val="24"/>
          <w:szCs w:val="24"/>
        </w:rPr>
        <w:t>:</w:t>
      </w:r>
    </w:p>
    <w:p w:rsidR="00B62516" w:rsidRPr="00B66F77" w:rsidRDefault="00470F3C">
      <w:pPr>
        <w:numPr>
          <w:ilvl w:val="0"/>
          <w:numId w:val="2"/>
        </w:numPr>
        <w:spacing w:after="0" w:line="264" w:lineRule="auto"/>
        <w:jc w:val="both"/>
        <w:rPr>
          <w:sz w:val="24"/>
          <w:szCs w:val="24"/>
        </w:rPr>
      </w:pPr>
      <w:proofErr w:type="spellStart"/>
      <w:r w:rsidRPr="00B66F77">
        <w:rPr>
          <w:rFonts w:ascii="Times New Roman" w:hAnsi="Times New Roman"/>
          <w:color w:val="000000"/>
          <w:sz w:val="24"/>
          <w:szCs w:val="24"/>
        </w:rPr>
        <w:t>признание</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индивидуальности</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каждого</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человека</w:t>
      </w:r>
      <w:proofErr w:type="spellEnd"/>
      <w:r w:rsidRPr="00B66F77">
        <w:rPr>
          <w:rFonts w:ascii="Times New Roman" w:hAnsi="Times New Roman"/>
          <w:color w:val="000000"/>
          <w:sz w:val="24"/>
          <w:szCs w:val="24"/>
        </w:rPr>
        <w:t>;</w:t>
      </w:r>
    </w:p>
    <w:p w:rsidR="00B62516" w:rsidRPr="00B66F77" w:rsidRDefault="00470F3C">
      <w:pPr>
        <w:numPr>
          <w:ilvl w:val="0"/>
          <w:numId w:val="2"/>
        </w:numPr>
        <w:spacing w:after="0" w:line="264" w:lineRule="auto"/>
        <w:jc w:val="both"/>
        <w:rPr>
          <w:sz w:val="24"/>
          <w:szCs w:val="24"/>
          <w:lang w:val="ru-RU"/>
        </w:rPr>
      </w:pPr>
      <w:r w:rsidRPr="00B66F77">
        <w:rPr>
          <w:rFonts w:ascii="Times New Roman" w:hAnsi="Times New Roman"/>
          <w:color w:val="000000"/>
          <w:sz w:val="24"/>
          <w:szCs w:val="24"/>
          <w:lang w:val="ru-RU"/>
        </w:rPr>
        <w:t>проявление сопереживания, уважения и доброжелательности;</w:t>
      </w:r>
    </w:p>
    <w:p w:rsidR="00B62516" w:rsidRPr="00B66F77" w:rsidRDefault="00470F3C">
      <w:pPr>
        <w:numPr>
          <w:ilvl w:val="0"/>
          <w:numId w:val="2"/>
        </w:numPr>
        <w:spacing w:after="0" w:line="264" w:lineRule="auto"/>
        <w:jc w:val="both"/>
        <w:rPr>
          <w:sz w:val="24"/>
          <w:szCs w:val="24"/>
          <w:lang w:val="ru-RU"/>
        </w:rPr>
      </w:pPr>
      <w:r w:rsidRPr="00B66F77">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B62516" w:rsidRPr="00B66F77" w:rsidRDefault="00470F3C">
      <w:pPr>
        <w:spacing w:after="0" w:line="264" w:lineRule="auto"/>
        <w:ind w:firstLine="600"/>
        <w:jc w:val="both"/>
        <w:rPr>
          <w:sz w:val="24"/>
          <w:szCs w:val="24"/>
        </w:rPr>
      </w:pPr>
      <w:r w:rsidRPr="00B66F77">
        <w:rPr>
          <w:rFonts w:ascii="Times New Roman" w:hAnsi="Times New Roman"/>
          <w:b/>
          <w:color w:val="000000"/>
          <w:sz w:val="24"/>
          <w:szCs w:val="24"/>
        </w:rPr>
        <w:t xml:space="preserve">3) </w:t>
      </w:r>
      <w:proofErr w:type="spellStart"/>
      <w:proofErr w:type="gramStart"/>
      <w:r w:rsidRPr="00B66F77">
        <w:rPr>
          <w:rFonts w:ascii="Times New Roman" w:hAnsi="Times New Roman"/>
          <w:b/>
          <w:color w:val="000000"/>
          <w:sz w:val="24"/>
          <w:szCs w:val="24"/>
        </w:rPr>
        <w:t>эстетического</w:t>
      </w:r>
      <w:proofErr w:type="spellEnd"/>
      <w:proofErr w:type="gram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воспитания</w:t>
      </w:r>
      <w:proofErr w:type="spellEnd"/>
      <w:r w:rsidRPr="00B66F77">
        <w:rPr>
          <w:rFonts w:ascii="Times New Roman" w:hAnsi="Times New Roman"/>
          <w:b/>
          <w:color w:val="000000"/>
          <w:sz w:val="24"/>
          <w:szCs w:val="24"/>
        </w:rPr>
        <w:t>:</w:t>
      </w:r>
    </w:p>
    <w:p w:rsidR="00B62516" w:rsidRPr="00B66F77" w:rsidRDefault="00470F3C">
      <w:pPr>
        <w:numPr>
          <w:ilvl w:val="0"/>
          <w:numId w:val="3"/>
        </w:numPr>
        <w:spacing w:after="0" w:line="264" w:lineRule="auto"/>
        <w:jc w:val="both"/>
        <w:rPr>
          <w:sz w:val="24"/>
          <w:szCs w:val="24"/>
          <w:lang w:val="ru-RU"/>
        </w:rPr>
      </w:pPr>
      <w:r w:rsidRPr="00B66F77">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62516" w:rsidRPr="00B66F77" w:rsidRDefault="00470F3C">
      <w:pPr>
        <w:numPr>
          <w:ilvl w:val="0"/>
          <w:numId w:val="3"/>
        </w:numPr>
        <w:spacing w:after="0" w:line="264" w:lineRule="auto"/>
        <w:jc w:val="both"/>
        <w:rPr>
          <w:sz w:val="24"/>
          <w:szCs w:val="24"/>
          <w:lang w:val="ru-RU"/>
        </w:rPr>
      </w:pPr>
      <w:r w:rsidRPr="00B66F77">
        <w:rPr>
          <w:rFonts w:ascii="Times New Roman" w:hAnsi="Times New Roman"/>
          <w:color w:val="000000"/>
          <w:sz w:val="24"/>
          <w:szCs w:val="24"/>
          <w:lang w:val="ru-RU"/>
        </w:rPr>
        <w:t>стремление к самовыражению в разных видах художественной деятельности.</w:t>
      </w:r>
    </w:p>
    <w:p w:rsidR="00B62516" w:rsidRPr="00B66F77" w:rsidRDefault="00470F3C">
      <w:pPr>
        <w:spacing w:after="0" w:line="264" w:lineRule="auto"/>
        <w:ind w:firstLine="600"/>
        <w:jc w:val="both"/>
        <w:rPr>
          <w:sz w:val="24"/>
          <w:szCs w:val="24"/>
          <w:lang w:val="ru-RU"/>
        </w:rPr>
      </w:pPr>
      <w:r w:rsidRPr="00B66F77">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B62516" w:rsidRPr="00B66F77" w:rsidRDefault="00470F3C">
      <w:pPr>
        <w:numPr>
          <w:ilvl w:val="0"/>
          <w:numId w:val="4"/>
        </w:numPr>
        <w:spacing w:after="0" w:line="264" w:lineRule="auto"/>
        <w:jc w:val="both"/>
        <w:rPr>
          <w:sz w:val="24"/>
          <w:szCs w:val="24"/>
          <w:lang w:val="ru-RU"/>
        </w:rPr>
      </w:pPr>
      <w:r w:rsidRPr="00B66F77">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B62516" w:rsidRPr="00B66F77" w:rsidRDefault="00470F3C">
      <w:pPr>
        <w:numPr>
          <w:ilvl w:val="0"/>
          <w:numId w:val="4"/>
        </w:numPr>
        <w:spacing w:after="0" w:line="264" w:lineRule="auto"/>
        <w:jc w:val="both"/>
        <w:rPr>
          <w:sz w:val="24"/>
          <w:szCs w:val="24"/>
          <w:lang w:val="ru-RU"/>
        </w:rPr>
      </w:pPr>
      <w:r w:rsidRPr="00B66F77">
        <w:rPr>
          <w:rFonts w:ascii="Times New Roman" w:hAnsi="Times New Roman"/>
          <w:color w:val="000000"/>
          <w:sz w:val="24"/>
          <w:szCs w:val="24"/>
          <w:lang w:val="ru-RU"/>
        </w:rPr>
        <w:t>бережное отношение к физическому и психическому здоровью.</w:t>
      </w:r>
    </w:p>
    <w:p w:rsidR="00B62516" w:rsidRPr="00B66F77" w:rsidRDefault="00470F3C">
      <w:pPr>
        <w:spacing w:after="0" w:line="264" w:lineRule="auto"/>
        <w:ind w:firstLine="600"/>
        <w:jc w:val="both"/>
        <w:rPr>
          <w:sz w:val="24"/>
          <w:szCs w:val="24"/>
          <w:lang w:val="ru-RU"/>
        </w:rPr>
      </w:pPr>
      <w:r w:rsidRPr="00B66F77">
        <w:rPr>
          <w:rFonts w:ascii="Times New Roman" w:hAnsi="Times New Roman"/>
          <w:b/>
          <w:color w:val="000000"/>
          <w:sz w:val="24"/>
          <w:szCs w:val="24"/>
          <w:lang w:val="ru-RU"/>
        </w:rPr>
        <w:t>5) трудового воспитания: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62516" w:rsidRPr="00B66F77" w:rsidRDefault="00470F3C">
      <w:pPr>
        <w:spacing w:after="0" w:line="264" w:lineRule="auto"/>
        <w:ind w:firstLine="600"/>
        <w:jc w:val="both"/>
        <w:rPr>
          <w:sz w:val="24"/>
          <w:szCs w:val="24"/>
        </w:rPr>
      </w:pPr>
      <w:r w:rsidRPr="00B66F77">
        <w:rPr>
          <w:rFonts w:ascii="Times New Roman" w:hAnsi="Times New Roman"/>
          <w:b/>
          <w:color w:val="000000"/>
          <w:sz w:val="24"/>
          <w:szCs w:val="24"/>
        </w:rPr>
        <w:t xml:space="preserve">6) </w:t>
      </w:r>
      <w:proofErr w:type="spellStart"/>
      <w:proofErr w:type="gramStart"/>
      <w:r w:rsidRPr="00B66F77">
        <w:rPr>
          <w:rFonts w:ascii="Times New Roman" w:hAnsi="Times New Roman"/>
          <w:b/>
          <w:color w:val="000000"/>
          <w:sz w:val="24"/>
          <w:szCs w:val="24"/>
        </w:rPr>
        <w:t>экологического</w:t>
      </w:r>
      <w:proofErr w:type="spellEnd"/>
      <w:proofErr w:type="gram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воспитания</w:t>
      </w:r>
      <w:proofErr w:type="spellEnd"/>
      <w:r w:rsidRPr="00B66F77">
        <w:rPr>
          <w:rFonts w:ascii="Times New Roman" w:hAnsi="Times New Roman"/>
          <w:b/>
          <w:color w:val="000000"/>
          <w:sz w:val="24"/>
          <w:szCs w:val="24"/>
        </w:rPr>
        <w:t>:</w:t>
      </w:r>
    </w:p>
    <w:p w:rsidR="00B62516" w:rsidRPr="00B66F77" w:rsidRDefault="00470F3C">
      <w:pPr>
        <w:numPr>
          <w:ilvl w:val="0"/>
          <w:numId w:val="5"/>
        </w:numPr>
        <w:spacing w:after="0" w:line="264" w:lineRule="auto"/>
        <w:jc w:val="both"/>
        <w:rPr>
          <w:sz w:val="24"/>
          <w:szCs w:val="24"/>
        </w:rPr>
      </w:pPr>
      <w:proofErr w:type="spellStart"/>
      <w:r w:rsidRPr="00B66F77">
        <w:rPr>
          <w:rFonts w:ascii="Times New Roman" w:hAnsi="Times New Roman"/>
          <w:color w:val="000000"/>
          <w:sz w:val="24"/>
          <w:szCs w:val="24"/>
        </w:rPr>
        <w:t>бережное</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отношение</w:t>
      </w:r>
      <w:proofErr w:type="spellEnd"/>
      <w:r w:rsidRPr="00B66F77">
        <w:rPr>
          <w:rFonts w:ascii="Times New Roman" w:hAnsi="Times New Roman"/>
          <w:color w:val="000000"/>
          <w:sz w:val="24"/>
          <w:szCs w:val="24"/>
        </w:rPr>
        <w:t xml:space="preserve"> к </w:t>
      </w:r>
      <w:proofErr w:type="spellStart"/>
      <w:r w:rsidRPr="00B66F77">
        <w:rPr>
          <w:rFonts w:ascii="Times New Roman" w:hAnsi="Times New Roman"/>
          <w:color w:val="000000"/>
          <w:sz w:val="24"/>
          <w:szCs w:val="24"/>
        </w:rPr>
        <w:t>природе</w:t>
      </w:r>
      <w:proofErr w:type="spellEnd"/>
      <w:r w:rsidRPr="00B66F77">
        <w:rPr>
          <w:rFonts w:ascii="Times New Roman" w:hAnsi="Times New Roman"/>
          <w:color w:val="000000"/>
          <w:sz w:val="24"/>
          <w:szCs w:val="24"/>
        </w:rPr>
        <w:t>;</w:t>
      </w:r>
    </w:p>
    <w:p w:rsidR="00B62516" w:rsidRPr="00B66F77" w:rsidRDefault="00470F3C">
      <w:pPr>
        <w:numPr>
          <w:ilvl w:val="0"/>
          <w:numId w:val="5"/>
        </w:numPr>
        <w:spacing w:after="0" w:line="264" w:lineRule="auto"/>
        <w:jc w:val="both"/>
        <w:rPr>
          <w:sz w:val="24"/>
          <w:szCs w:val="24"/>
          <w:lang w:val="ru-RU"/>
        </w:rPr>
      </w:pPr>
      <w:r w:rsidRPr="00B66F77">
        <w:rPr>
          <w:rFonts w:ascii="Times New Roman" w:hAnsi="Times New Roman"/>
          <w:color w:val="000000"/>
          <w:sz w:val="24"/>
          <w:szCs w:val="24"/>
          <w:lang w:val="ru-RU"/>
        </w:rPr>
        <w:t>неприятие действий, приносящих вред природе.</w:t>
      </w:r>
    </w:p>
    <w:p w:rsidR="00B62516" w:rsidRPr="00B66F77" w:rsidRDefault="00470F3C">
      <w:pPr>
        <w:spacing w:after="0" w:line="264" w:lineRule="auto"/>
        <w:ind w:firstLine="600"/>
        <w:jc w:val="both"/>
        <w:rPr>
          <w:sz w:val="24"/>
          <w:szCs w:val="24"/>
        </w:rPr>
      </w:pPr>
      <w:r w:rsidRPr="00B66F77">
        <w:rPr>
          <w:rFonts w:ascii="Times New Roman" w:hAnsi="Times New Roman"/>
          <w:b/>
          <w:color w:val="000000"/>
          <w:sz w:val="24"/>
          <w:szCs w:val="24"/>
        </w:rPr>
        <w:t xml:space="preserve">7) </w:t>
      </w:r>
      <w:proofErr w:type="spellStart"/>
      <w:proofErr w:type="gramStart"/>
      <w:r w:rsidRPr="00B66F77">
        <w:rPr>
          <w:rFonts w:ascii="Times New Roman" w:hAnsi="Times New Roman"/>
          <w:b/>
          <w:color w:val="000000"/>
          <w:sz w:val="24"/>
          <w:szCs w:val="24"/>
        </w:rPr>
        <w:t>ценности</w:t>
      </w:r>
      <w:proofErr w:type="spellEnd"/>
      <w:proofErr w:type="gram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научного</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познания</w:t>
      </w:r>
      <w:proofErr w:type="spellEnd"/>
      <w:r w:rsidRPr="00B66F77">
        <w:rPr>
          <w:rFonts w:ascii="Times New Roman" w:hAnsi="Times New Roman"/>
          <w:b/>
          <w:color w:val="000000"/>
          <w:sz w:val="24"/>
          <w:szCs w:val="24"/>
        </w:rPr>
        <w:t>:</w:t>
      </w:r>
    </w:p>
    <w:p w:rsidR="00B62516" w:rsidRPr="00B66F77" w:rsidRDefault="00470F3C">
      <w:pPr>
        <w:numPr>
          <w:ilvl w:val="0"/>
          <w:numId w:val="6"/>
        </w:numPr>
        <w:spacing w:after="0" w:line="264" w:lineRule="auto"/>
        <w:jc w:val="both"/>
        <w:rPr>
          <w:sz w:val="24"/>
          <w:szCs w:val="24"/>
          <w:lang w:val="ru-RU"/>
        </w:rPr>
      </w:pPr>
      <w:r w:rsidRPr="00B66F77">
        <w:rPr>
          <w:rFonts w:ascii="Times New Roman" w:hAnsi="Times New Roman"/>
          <w:color w:val="000000"/>
          <w:sz w:val="24"/>
          <w:szCs w:val="24"/>
          <w:lang w:val="ru-RU"/>
        </w:rPr>
        <w:t>первоначальные представления о научной картине мира;</w:t>
      </w:r>
    </w:p>
    <w:p w:rsidR="00B62516" w:rsidRPr="00B66F77" w:rsidRDefault="00470F3C">
      <w:pPr>
        <w:numPr>
          <w:ilvl w:val="0"/>
          <w:numId w:val="6"/>
        </w:numPr>
        <w:spacing w:after="0" w:line="264" w:lineRule="auto"/>
        <w:jc w:val="both"/>
        <w:rPr>
          <w:sz w:val="24"/>
          <w:szCs w:val="24"/>
          <w:lang w:val="ru-RU"/>
        </w:rPr>
      </w:pPr>
      <w:r w:rsidRPr="00B66F77">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МЕТАПРЕДМЕТНЫЕ РЕЗУЛЬТАТЫ</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Познавательные универсальные учебные действия</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Базовые логические действия:</w:t>
      </w:r>
    </w:p>
    <w:p w:rsidR="00B62516" w:rsidRPr="00B66F77" w:rsidRDefault="00470F3C">
      <w:pPr>
        <w:numPr>
          <w:ilvl w:val="0"/>
          <w:numId w:val="7"/>
        </w:numPr>
        <w:spacing w:after="0" w:line="264" w:lineRule="auto"/>
        <w:jc w:val="both"/>
        <w:rPr>
          <w:sz w:val="24"/>
          <w:szCs w:val="24"/>
          <w:lang w:val="ru-RU"/>
        </w:rPr>
      </w:pPr>
      <w:r w:rsidRPr="00B66F77">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B62516" w:rsidRPr="00B66F77" w:rsidRDefault="00470F3C">
      <w:pPr>
        <w:numPr>
          <w:ilvl w:val="0"/>
          <w:numId w:val="7"/>
        </w:numPr>
        <w:spacing w:after="0" w:line="264" w:lineRule="auto"/>
        <w:jc w:val="both"/>
        <w:rPr>
          <w:sz w:val="24"/>
          <w:szCs w:val="24"/>
          <w:lang w:val="ru-RU"/>
        </w:rPr>
      </w:pPr>
      <w:r w:rsidRPr="00B66F77">
        <w:rPr>
          <w:rFonts w:ascii="Times New Roman" w:hAnsi="Times New Roman"/>
          <w:color w:val="000000"/>
          <w:sz w:val="24"/>
          <w:szCs w:val="24"/>
          <w:lang w:val="ru-RU"/>
        </w:rPr>
        <w:t>объединять части объекта (объекты) по определенному признаку;</w:t>
      </w:r>
    </w:p>
    <w:p w:rsidR="00B62516" w:rsidRPr="00B66F77" w:rsidRDefault="00470F3C">
      <w:pPr>
        <w:numPr>
          <w:ilvl w:val="0"/>
          <w:numId w:val="7"/>
        </w:numPr>
        <w:spacing w:after="0" w:line="264" w:lineRule="auto"/>
        <w:jc w:val="both"/>
        <w:rPr>
          <w:sz w:val="24"/>
          <w:szCs w:val="24"/>
          <w:lang w:val="ru-RU"/>
        </w:rPr>
      </w:pPr>
      <w:r w:rsidRPr="00B66F77">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B62516" w:rsidRPr="00B66F77" w:rsidRDefault="00470F3C">
      <w:pPr>
        <w:numPr>
          <w:ilvl w:val="0"/>
          <w:numId w:val="7"/>
        </w:numPr>
        <w:spacing w:after="0" w:line="264" w:lineRule="auto"/>
        <w:jc w:val="both"/>
        <w:rPr>
          <w:sz w:val="24"/>
          <w:szCs w:val="24"/>
          <w:lang w:val="ru-RU"/>
        </w:rPr>
      </w:pPr>
      <w:r w:rsidRPr="00B66F77">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B62516" w:rsidRPr="00B66F77" w:rsidRDefault="00470F3C">
      <w:pPr>
        <w:numPr>
          <w:ilvl w:val="0"/>
          <w:numId w:val="7"/>
        </w:numPr>
        <w:spacing w:after="0" w:line="264" w:lineRule="auto"/>
        <w:jc w:val="both"/>
        <w:rPr>
          <w:sz w:val="24"/>
          <w:szCs w:val="24"/>
          <w:lang w:val="ru-RU"/>
        </w:rPr>
      </w:pPr>
      <w:r w:rsidRPr="00B66F77">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B62516" w:rsidRPr="00B66F77" w:rsidRDefault="00470F3C">
      <w:pPr>
        <w:numPr>
          <w:ilvl w:val="0"/>
          <w:numId w:val="7"/>
        </w:numPr>
        <w:spacing w:after="0" w:line="264" w:lineRule="auto"/>
        <w:jc w:val="both"/>
        <w:rPr>
          <w:sz w:val="24"/>
          <w:szCs w:val="24"/>
          <w:lang w:val="ru-RU"/>
        </w:rPr>
      </w:pPr>
      <w:r w:rsidRPr="00B66F77">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B62516" w:rsidRPr="00B66F77" w:rsidRDefault="00470F3C">
      <w:pPr>
        <w:spacing w:after="0" w:line="264" w:lineRule="auto"/>
        <w:ind w:left="120"/>
        <w:jc w:val="both"/>
        <w:rPr>
          <w:sz w:val="24"/>
          <w:szCs w:val="24"/>
        </w:rPr>
      </w:pPr>
      <w:proofErr w:type="spellStart"/>
      <w:r w:rsidRPr="00B66F77">
        <w:rPr>
          <w:rFonts w:ascii="Times New Roman" w:hAnsi="Times New Roman"/>
          <w:b/>
          <w:color w:val="000000"/>
          <w:sz w:val="24"/>
          <w:szCs w:val="24"/>
        </w:rPr>
        <w:t>Базовые</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исследовательские</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действия</w:t>
      </w:r>
      <w:proofErr w:type="spellEnd"/>
      <w:r w:rsidRPr="00B66F77">
        <w:rPr>
          <w:rFonts w:ascii="Times New Roman" w:hAnsi="Times New Roman"/>
          <w:color w:val="000000"/>
          <w:sz w:val="24"/>
          <w:szCs w:val="24"/>
        </w:rPr>
        <w:t>:</w:t>
      </w:r>
    </w:p>
    <w:p w:rsidR="00B62516" w:rsidRPr="00B66F77" w:rsidRDefault="00470F3C">
      <w:pPr>
        <w:numPr>
          <w:ilvl w:val="0"/>
          <w:numId w:val="8"/>
        </w:numPr>
        <w:spacing w:after="0" w:line="264" w:lineRule="auto"/>
        <w:jc w:val="both"/>
        <w:rPr>
          <w:sz w:val="24"/>
          <w:szCs w:val="24"/>
          <w:lang w:val="ru-RU"/>
        </w:rPr>
      </w:pPr>
      <w:r w:rsidRPr="00B66F77">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B62516" w:rsidRPr="00B66F77" w:rsidRDefault="00470F3C">
      <w:pPr>
        <w:numPr>
          <w:ilvl w:val="0"/>
          <w:numId w:val="8"/>
        </w:numPr>
        <w:spacing w:after="0" w:line="264" w:lineRule="auto"/>
        <w:jc w:val="both"/>
        <w:rPr>
          <w:sz w:val="24"/>
          <w:szCs w:val="24"/>
          <w:lang w:val="ru-RU"/>
        </w:rPr>
      </w:pPr>
      <w:r w:rsidRPr="00B66F77">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B62516" w:rsidRPr="00B66F77" w:rsidRDefault="00470F3C">
      <w:pPr>
        <w:numPr>
          <w:ilvl w:val="0"/>
          <w:numId w:val="8"/>
        </w:numPr>
        <w:spacing w:after="0" w:line="264" w:lineRule="auto"/>
        <w:jc w:val="both"/>
        <w:rPr>
          <w:sz w:val="24"/>
          <w:szCs w:val="24"/>
          <w:lang w:val="ru-RU"/>
        </w:rPr>
      </w:pPr>
      <w:r w:rsidRPr="00B66F77">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B62516" w:rsidRPr="00B66F77" w:rsidRDefault="00470F3C">
      <w:pPr>
        <w:numPr>
          <w:ilvl w:val="0"/>
          <w:numId w:val="8"/>
        </w:numPr>
        <w:spacing w:after="0" w:line="264" w:lineRule="auto"/>
        <w:jc w:val="both"/>
        <w:rPr>
          <w:sz w:val="24"/>
          <w:szCs w:val="24"/>
          <w:lang w:val="ru-RU"/>
        </w:rPr>
      </w:pPr>
      <w:r w:rsidRPr="00B66F77">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62516" w:rsidRPr="00B66F77" w:rsidRDefault="00470F3C">
      <w:pPr>
        <w:numPr>
          <w:ilvl w:val="0"/>
          <w:numId w:val="8"/>
        </w:numPr>
        <w:spacing w:after="0" w:line="264" w:lineRule="auto"/>
        <w:jc w:val="both"/>
        <w:rPr>
          <w:sz w:val="24"/>
          <w:szCs w:val="24"/>
          <w:lang w:val="ru-RU"/>
        </w:rPr>
      </w:pPr>
      <w:r w:rsidRPr="00B66F77">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62516" w:rsidRPr="00B66F77" w:rsidRDefault="00470F3C">
      <w:pPr>
        <w:numPr>
          <w:ilvl w:val="0"/>
          <w:numId w:val="8"/>
        </w:numPr>
        <w:spacing w:after="0" w:line="264" w:lineRule="auto"/>
        <w:jc w:val="both"/>
        <w:rPr>
          <w:sz w:val="24"/>
          <w:szCs w:val="24"/>
          <w:lang w:val="ru-RU"/>
        </w:rPr>
      </w:pPr>
      <w:r w:rsidRPr="00B66F77">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B62516" w:rsidRPr="00B66F77" w:rsidRDefault="00470F3C">
      <w:pPr>
        <w:spacing w:after="0" w:line="264" w:lineRule="auto"/>
        <w:ind w:left="120"/>
        <w:jc w:val="both"/>
        <w:rPr>
          <w:sz w:val="24"/>
          <w:szCs w:val="24"/>
        </w:rPr>
      </w:pPr>
      <w:proofErr w:type="spellStart"/>
      <w:r w:rsidRPr="00B66F77">
        <w:rPr>
          <w:rFonts w:ascii="Times New Roman" w:hAnsi="Times New Roman"/>
          <w:b/>
          <w:color w:val="000000"/>
          <w:sz w:val="24"/>
          <w:szCs w:val="24"/>
        </w:rPr>
        <w:t>Работа</w:t>
      </w:r>
      <w:proofErr w:type="spellEnd"/>
      <w:r w:rsidRPr="00B66F77">
        <w:rPr>
          <w:rFonts w:ascii="Times New Roman" w:hAnsi="Times New Roman"/>
          <w:b/>
          <w:color w:val="000000"/>
          <w:sz w:val="24"/>
          <w:szCs w:val="24"/>
        </w:rPr>
        <w:t xml:space="preserve"> с </w:t>
      </w:r>
      <w:proofErr w:type="spellStart"/>
      <w:r w:rsidRPr="00B66F77">
        <w:rPr>
          <w:rFonts w:ascii="Times New Roman" w:hAnsi="Times New Roman"/>
          <w:b/>
          <w:color w:val="000000"/>
          <w:sz w:val="24"/>
          <w:szCs w:val="24"/>
        </w:rPr>
        <w:t>информацией</w:t>
      </w:r>
      <w:proofErr w:type="spellEnd"/>
      <w:r w:rsidRPr="00B66F77">
        <w:rPr>
          <w:rFonts w:ascii="Times New Roman" w:hAnsi="Times New Roman"/>
          <w:b/>
          <w:color w:val="000000"/>
          <w:sz w:val="24"/>
          <w:szCs w:val="24"/>
        </w:rPr>
        <w:t>:</w:t>
      </w:r>
    </w:p>
    <w:p w:rsidR="00B62516" w:rsidRPr="00B66F77" w:rsidRDefault="00470F3C">
      <w:pPr>
        <w:numPr>
          <w:ilvl w:val="0"/>
          <w:numId w:val="9"/>
        </w:numPr>
        <w:spacing w:after="0" w:line="264" w:lineRule="auto"/>
        <w:jc w:val="both"/>
        <w:rPr>
          <w:sz w:val="24"/>
          <w:szCs w:val="24"/>
        </w:rPr>
      </w:pPr>
      <w:proofErr w:type="spellStart"/>
      <w:r w:rsidRPr="00B66F77">
        <w:rPr>
          <w:rFonts w:ascii="Times New Roman" w:hAnsi="Times New Roman"/>
          <w:color w:val="000000"/>
          <w:sz w:val="24"/>
          <w:szCs w:val="24"/>
        </w:rPr>
        <w:t>выбирать</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источник</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получения</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информации</w:t>
      </w:r>
      <w:proofErr w:type="spellEnd"/>
      <w:r w:rsidRPr="00B66F77">
        <w:rPr>
          <w:rFonts w:ascii="Times New Roman" w:hAnsi="Times New Roman"/>
          <w:color w:val="000000"/>
          <w:sz w:val="24"/>
          <w:szCs w:val="24"/>
        </w:rPr>
        <w:t>;</w:t>
      </w:r>
    </w:p>
    <w:p w:rsidR="00B62516" w:rsidRPr="00B66F77" w:rsidRDefault="00470F3C">
      <w:pPr>
        <w:numPr>
          <w:ilvl w:val="0"/>
          <w:numId w:val="9"/>
        </w:numPr>
        <w:spacing w:after="0" w:line="264" w:lineRule="auto"/>
        <w:jc w:val="both"/>
        <w:rPr>
          <w:sz w:val="24"/>
          <w:szCs w:val="24"/>
          <w:lang w:val="ru-RU"/>
        </w:rPr>
      </w:pPr>
      <w:r w:rsidRPr="00B66F77">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B62516" w:rsidRPr="00B66F77" w:rsidRDefault="00470F3C">
      <w:pPr>
        <w:numPr>
          <w:ilvl w:val="0"/>
          <w:numId w:val="9"/>
        </w:numPr>
        <w:spacing w:after="0" w:line="264" w:lineRule="auto"/>
        <w:jc w:val="both"/>
        <w:rPr>
          <w:sz w:val="24"/>
          <w:szCs w:val="24"/>
          <w:lang w:val="ru-RU"/>
        </w:rPr>
      </w:pPr>
      <w:r w:rsidRPr="00B66F77">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B62516" w:rsidRPr="00B66F77" w:rsidRDefault="00470F3C">
      <w:pPr>
        <w:numPr>
          <w:ilvl w:val="0"/>
          <w:numId w:val="9"/>
        </w:numPr>
        <w:spacing w:after="0" w:line="264" w:lineRule="auto"/>
        <w:jc w:val="both"/>
        <w:rPr>
          <w:sz w:val="24"/>
          <w:szCs w:val="24"/>
          <w:lang w:val="ru-RU"/>
        </w:rPr>
      </w:pPr>
      <w:r w:rsidRPr="00B66F77">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62516" w:rsidRPr="00B66F77" w:rsidRDefault="00470F3C">
      <w:pPr>
        <w:numPr>
          <w:ilvl w:val="0"/>
          <w:numId w:val="9"/>
        </w:numPr>
        <w:spacing w:after="0" w:line="264" w:lineRule="auto"/>
        <w:jc w:val="both"/>
        <w:rPr>
          <w:sz w:val="24"/>
          <w:szCs w:val="24"/>
          <w:lang w:val="ru-RU"/>
        </w:rPr>
      </w:pPr>
      <w:r w:rsidRPr="00B66F77">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B62516" w:rsidRPr="00B66F77" w:rsidRDefault="00470F3C">
      <w:pPr>
        <w:numPr>
          <w:ilvl w:val="0"/>
          <w:numId w:val="9"/>
        </w:numPr>
        <w:spacing w:after="0" w:line="264" w:lineRule="auto"/>
        <w:jc w:val="both"/>
        <w:rPr>
          <w:sz w:val="24"/>
          <w:szCs w:val="24"/>
          <w:lang w:val="ru-RU"/>
        </w:rPr>
      </w:pPr>
      <w:r w:rsidRPr="00B66F77">
        <w:rPr>
          <w:rFonts w:ascii="Times New Roman" w:hAnsi="Times New Roman"/>
          <w:color w:val="000000"/>
          <w:sz w:val="24"/>
          <w:szCs w:val="24"/>
          <w:lang w:val="ru-RU"/>
        </w:rPr>
        <w:t>самостоятельно создавать схемы, таблицы для представления информации.</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rPr>
      </w:pPr>
      <w:proofErr w:type="spellStart"/>
      <w:r w:rsidRPr="00B66F77">
        <w:rPr>
          <w:rFonts w:ascii="Times New Roman" w:hAnsi="Times New Roman"/>
          <w:b/>
          <w:color w:val="000000"/>
          <w:sz w:val="24"/>
          <w:szCs w:val="24"/>
        </w:rPr>
        <w:t>Коммуникативные</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универсальные</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учебные</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действия</w:t>
      </w:r>
      <w:proofErr w:type="spellEnd"/>
    </w:p>
    <w:p w:rsidR="00B62516" w:rsidRPr="00B66F77" w:rsidRDefault="00B62516">
      <w:pPr>
        <w:spacing w:after="0" w:line="264" w:lineRule="auto"/>
        <w:ind w:left="120"/>
        <w:jc w:val="both"/>
        <w:rPr>
          <w:sz w:val="24"/>
          <w:szCs w:val="24"/>
        </w:rPr>
      </w:pPr>
    </w:p>
    <w:p w:rsidR="00B62516" w:rsidRPr="00B66F77" w:rsidRDefault="00470F3C">
      <w:pPr>
        <w:numPr>
          <w:ilvl w:val="0"/>
          <w:numId w:val="10"/>
        </w:numPr>
        <w:spacing w:after="0" w:line="264" w:lineRule="auto"/>
        <w:jc w:val="both"/>
        <w:rPr>
          <w:sz w:val="24"/>
          <w:szCs w:val="24"/>
          <w:lang w:val="ru-RU"/>
        </w:rPr>
      </w:pPr>
      <w:r w:rsidRPr="00B66F77">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B62516" w:rsidRPr="00B66F77" w:rsidRDefault="00470F3C">
      <w:pPr>
        <w:numPr>
          <w:ilvl w:val="0"/>
          <w:numId w:val="10"/>
        </w:numPr>
        <w:spacing w:after="0" w:line="264" w:lineRule="auto"/>
        <w:jc w:val="both"/>
        <w:rPr>
          <w:sz w:val="24"/>
          <w:szCs w:val="24"/>
          <w:lang w:val="ru-RU"/>
        </w:rPr>
      </w:pPr>
      <w:r w:rsidRPr="00B66F77">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B62516" w:rsidRPr="00B66F77" w:rsidRDefault="00470F3C">
      <w:pPr>
        <w:numPr>
          <w:ilvl w:val="0"/>
          <w:numId w:val="10"/>
        </w:numPr>
        <w:spacing w:after="0" w:line="264" w:lineRule="auto"/>
        <w:jc w:val="both"/>
        <w:rPr>
          <w:sz w:val="24"/>
          <w:szCs w:val="24"/>
          <w:lang w:val="ru-RU"/>
        </w:rPr>
      </w:pPr>
      <w:r w:rsidRPr="00B66F77">
        <w:rPr>
          <w:rFonts w:ascii="Times New Roman" w:hAnsi="Times New Roman"/>
          <w:color w:val="000000"/>
          <w:sz w:val="24"/>
          <w:szCs w:val="24"/>
          <w:lang w:val="ru-RU"/>
        </w:rPr>
        <w:t>признавать возможность существования разных точек зрения;</w:t>
      </w:r>
    </w:p>
    <w:p w:rsidR="00B62516" w:rsidRPr="00B66F77" w:rsidRDefault="00470F3C">
      <w:pPr>
        <w:numPr>
          <w:ilvl w:val="0"/>
          <w:numId w:val="10"/>
        </w:numPr>
        <w:spacing w:after="0" w:line="264" w:lineRule="auto"/>
        <w:jc w:val="both"/>
        <w:rPr>
          <w:sz w:val="24"/>
          <w:szCs w:val="24"/>
          <w:lang w:val="ru-RU"/>
        </w:rPr>
      </w:pPr>
      <w:r w:rsidRPr="00B66F77">
        <w:rPr>
          <w:rFonts w:ascii="Times New Roman" w:hAnsi="Times New Roman"/>
          <w:color w:val="000000"/>
          <w:sz w:val="24"/>
          <w:szCs w:val="24"/>
          <w:lang w:val="ru-RU"/>
        </w:rPr>
        <w:t>корректно и аргументированно высказывать своё мнение;</w:t>
      </w:r>
    </w:p>
    <w:p w:rsidR="00B62516" w:rsidRPr="00B66F77" w:rsidRDefault="00470F3C">
      <w:pPr>
        <w:numPr>
          <w:ilvl w:val="0"/>
          <w:numId w:val="10"/>
        </w:numPr>
        <w:spacing w:after="0" w:line="264" w:lineRule="auto"/>
        <w:jc w:val="both"/>
        <w:rPr>
          <w:sz w:val="24"/>
          <w:szCs w:val="24"/>
          <w:lang w:val="ru-RU"/>
        </w:rPr>
      </w:pPr>
      <w:r w:rsidRPr="00B66F77">
        <w:rPr>
          <w:rFonts w:ascii="Times New Roman" w:hAnsi="Times New Roman"/>
          <w:color w:val="000000"/>
          <w:sz w:val="24"/>
          <w:szCs w:val="24"/>
          <w:lang w:val="ru-RU"/>
        </w:rPr>
        <w:t>строить речевое высказывание в соответствии с поставленной задачей;</w:t>
      </w:r>
    </w:p>
    <w:p w:rsidR="00B62516" w:rsidRPr="00B66F77" w:rsidRDefault="00470F3C">
      <w:pPr>
        <w:numPr>
          <w:ilvl w:val="0"/>
          <w:numId w:val="10"/>
        </w:numPr>
        <w:spacing w:after="0" w:line="264" w:lineRule="auto"/>
        <w:jc w:val="both"/>
        <w:rPr>
          <w:sz w:val="24"/>
          <w:szCs w:val="24"/>
          <w:lang w:val="ru-RU"/>
        </w:rPr>
      </w:pPr>
      <w:r w:rsidRPr="00B66F77">
        <w:rPr>
          <w:rFonts w:ascii="Times New Roman" w:hAnsi="Times New Roman"/>
          <w:color w:val="000000"/>
          <w:sz w:val="24"/>
          <w:szCs w:val="24"/>
          <w:lang w:val="ru-RU"/>
        </w:rPr>
        <w:t>создавать устные и письменные тексты (описание, рассуждение, повествование);</w:t>
      </w:r>
    </w:p>
    <w:p w:rsidR="00B62516" w:rsidRPr="00B66F77" w:rsidRDefault="00470F3C">
      <w:pPr>
        <w:numPr>
          <w:ilvl w:val="0"/>
          <w:numId w:val="10"/>
        </w:numPr>
        <w:spacing w:after="0" w:line="264" w:lineRule="auto"/>
        <w:jc w:val="both"/>
        <w:rPr>
          <w:sz w:val="24"/>
          <w:szCs w:val="24"/>
        </w:rPr>
      </w:pPr>
      <w:proofErr w:type="spellStart"/>
      <w:r w:rsidRPr="00B66F77">
        <w:rPr>
          <w:rFonts w:ascii="Times New Roman" w:hAnsi="Times New Roman"/>
          <w:color w:val="000000"/>
          <w:sz w:val="24"/>
          <w:szCs w:val="24"/>
        </w:rPr>
        <w:t>подготавливать</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небольшие</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публичные</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выступления</w:t>
      </w:r>
      <w:proofErr w:type="spellEnd"/>
      <w:r w:rsidRPr="00B66F77">
        <w:rPr>
          <w:rFonts w:ascii="Times New Roman" w:hAnsi="Times New Roman"/>
          <w:color w:val="000000"/>
          <w:sz w:val="24"/>
          <w:szCs w:val="24"/>
        </w:rPr>
        <w:t>;</w:t>
      </w:r>
    </w:p>
    <w:p w:rsidR="00B62516" w:rsidRPr="00B66F77" w:rsidRDefault="00470F3C">
      <w:pPr>
        <w:numPr>
          <w:ilvl w:val="0"/>
          <w:numId w:val="10"/>
        </w:numPr>
        <w:spacing w:after="0" w:line="264" w:lineRule="auto"/>
        <w:jc w:val="both"/>
        <w:rPr>
          <w:sz w:val="24"/>
          <w:szCs w:val="24"/>
          <w:lang w:val="ru-RU"/>
        </w:rPr>
      </w:pPr>
      <w:r w:rsidRPr="00B66F77">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Регулятивные универсальные учебные действия</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Самоорганизация:</w:t>
      </w:r>
    </w:p>
    <w:p w:rsidR="00B62516" w:rsidRPr="00B66F77" w:rsidRDefault="00470F3C">
      <w:pPr>
        <w:numPr>
          <w:ilvl w:val="0"/>
          <w:numId w:val="11"/>
        </w:numPr>
        <w:spacing w:after="0" w:line="264" w:lineRule="auto"/>
        <w:jc w:val="both"/>
        <w:rPr>
          <w:sz w:val="24"/>
          <w:szCs w:val="24"/>
          <w:lang w:val="ru-RU"/>
        </w:rPr>
      </w:pPr>
      <w:r w:rsidRPr="00B66F77">
        <w:rPr>
          <w:rFonts w:ascii="Times New Roman" w:hAnsi="Times New Roman"/>
          <w:color w:val="000000"/>
          <w:sz w:val="24"/>
          <w:szCs w:val="24"/>
          <w:lang w:val="ru-RU"/>
        </w:rPr>
        <w:t>планировать действия по решению учебной задачи для получения результата;</w:t>
      </w:r>
    </w:p>
    <w:p w:rsidR="00B62516" w:rsidRPr="00B66F77" w:rsidRDefault="00470F3C">
      <w:pPr>
        <w:numPr>
          <w:ilvl w:val="0"/>
          <w:numId w:val="11"/>
        </w:numPr>
        <w:spacing w:after="0" w:line="264" w:lineRule="auto"/>
        <w:jc w:val="both"/>
        <w:rPr>
          <w:sz w:val="24"/>
          <w:szCs w:val="24"/>
        </w:rPr>
      </w:pPr>
      <w:proofErr w:type="spellStart"/>
      <w:proofErr w:type="gramStart"/>
      <w:r w:rsidRPr="00B66F77">
        <w:rPr>
          <w:rFonts w:ascii="Times New Roman" w:hAnsi="Times New Roman"/>
          <w:color w:val="000000"/>
          <w:sz w:val="24"/>
          <w:szCs w:val="24"/>
        </w:rPr>
        <w:t>выстраивать</w:t>
      </w:r>
      <w:proofErr w:type="spellEnd"/>
      <w:proofErr w:type="gram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последовательность</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выбранных</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действий</w:t>
      </w:r>
      <w:proofErr w:type="spellEnd"/>
      <w:r w:rsidRPr="00B66F77">
        <w:rPr>
          <w:rFonts w:ascii="Times New Roman" w:hAnsi="Times New Roman"/>
          <w:color w:val="000000"/>
          <w:sz w:val="24"/>
          <w:szCs w:val="24"/>
        </w:rPr>
        <w:t>.</w:t>
      </w:r>
    </w:p>
    <w:p w:rsidR="00B62516" w:rsidRPr="00B66F77" w:rsidRDefault="00470F3C">
      <w:pPr>
        <w:spacing w:after="0" w:line="264" w:lineRule="auto"/>
        <w:ind w:left="120"/>
        <w:jc w:val="both"/>
        <w:rPr>
          <w:sz w:val="24"/>
          <w:szCs w:val="24"/>
        </w:rPr>
      </w:pPr>
      <w:proofErr w:type="spellStart"/>
      <w:r w:rsidRPr="00B66F77">
        <w:rPr>
          <w:rFonts w:ascii="Times New Roman" w:hAnsi="Times New Roman"/>
          <w:b/>
          <w:color w:val="000000"/>
          <w:sz w:val="24"/>
          <w:szCs w:val="24"/>
        </w:rPr>
        <w:t>Самоконтроль</w:t>
      </w:r>
      <w:proofErr w:type="spellEnd"/>
      <w:r w:rsidRPr="00B66F77">
        <w:rPr>
          <w:rFonts w:ascii="Times New Roman" w:hAnsi="Times New Roman"/>
          <w:b/>
          <w:color w:val="000000"/>
          <w:sz w:val="24"/>
          <w:szCs w:val="24"/>
        </w:rPr>
        <w:t>:</w:t>
      </w:r>
    </w:p>
    <w:p w:rsidR="00B62516" w:rsidRPr="00B66F77" w:rsidRDefault="00470F3C">
      <w:pPr>
        <w:numPr>
          <w:ilvl w:val="0"/>
          <w:numId w:val="12"/>
        </w:numPr>
        <w:spacing w:after="0" w:line="264" w:lineRule="auto"/>
        <w:jc w:val="both"/>
        <w:rPr>
          <w:sz w:val="24"/>
          <w:szCs w:val="24"/>
          <w:lang w:val="ru-RU"/>
        </w:rPr>
      </w:pPr>
      <w:r w:rsidRPr="00B66F77">
        <w:rPr>
          <w:rFonts w:ascii="Times New Roman" w:hAnsi="Times New Roman"/>
          <w:color w:val="000000"/>
          <w:sz w:val="24"/>
          <w:szCs w:val="24"/>
          <w:lang w:val="ru-RU"/>
        </w:rPr>
        <w:t>устанавливать причины успеха/неудач учебной деятельности;</w:t>
      </w:r>
    </w:p>
    <w:p w:rsidR="00B62516" w:rsidRPr="00B66F77" w:rsidRDefault="00470F3C">
      <w:pPr>
        <w:numPr>
          <w:ilvl w:val="0"/>
          <w:numId w:val="12"/>
        </w:numPr>
        <w:spacing w:after="0" w:line="264" w:lineRule="auto"/>
        <w:jc w:val="both"/>
        <w:rPr>
          <w:sz w:val="24"/>
          <w:szCs w:val="24"/>
          <w:lang w:val="ru-RU"/>
        </w:rPr>
      </w:pPr>
      <w:r w:rsidRPr="00B66F77">
        <w:rPr>
          <w:rFonts w:ascii="Times New Roman" w:hAnsi="Times New Roman"/>
          <w:color w:val="000000"/>
          <w:sz w:val="24"/>
          <w:szCs w:val="24"/>
          <w:lang w:val="ru-RU"/>
        </w:rPr>
        <w:t>корректировать свои учебные действия для преодоления ошибок.</w:t>
      </w:r>
    </w:p>
    <w:p w:rsidR="00B62516" w:rsidRPr="00B66F77" w:rsidRDefault="00470F3C">
      <w:pPr>
        <w:spacing w:after="0" w:line="264" w:lineRule="auto"/>
        <w:ind w:left="120"/>
        <w:jc w:val="both"/>
        <w:rPr>
          <w:sz w:val="24"/>
          <w:szCs w:val="24"/>
        </w:rPr>
      </w:pPr>
      <w:proofErr w:type="spellStart"/>
      <w:r w:rsidRPr="00B66F77">
        <w:rPr>
          <w:rFonts w:ascii="Times New Roman" w:hAnsi="Times New Roman"/>
          <w:b/>
          <w:color w:val="000000"/>
          <w:sz w:val="24"/>
          <w:szCs w:val="24"/>
        </w:rPr>
        <w:t>Совместная</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деятельность</w:t>
      </w:r>
      <w:proofErr w:type="spellEnd"/>
    </w:p>
    <w:p w:rsidR="00B62516" w:rsidRPr="00B66F77" w:rsidRDefault="00470F3C">
      <w:pPr>
        <w:numPr>
          <w:ilvl w:val="0"/>
          <w:numId w:val="13"/>
        </w:numPr>
        <w:spacing w:after="0" w:line="264" w:lineRule="auto"/>
        <w:jc w:val="both"/>
        <w:rPr>
          <w:sz w:val="24"/>
          <w:szCs w:val="24"/>
          <w:lang w:val="ru-RU"/>
        </w:rPr>
      </w:pPr>
      <w:r w:rsidRPr="00B66F77">
        <w:rPr>
          <w:rFonts w:ascii="Times New Roman" w:hAnsi="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62516" w:rsidRPr="00B66F77" w:rsidRDefault="00470F3C">
      <w:pPr>
        <w:numPr>
          <w:ilvl w:val="0"/>
          <w:numId w:val="13"/>
        </w:numPr>
        <w:spacing w:after="0" w:line="264" w:lineRule="auto"/>
        <w:jc w:val="both"/>
        <w:rPr>
          <w:sz w:val="24"/>
          <w:szCs w:val="24"/>
          <w:lang w:val="ru-RU"/>
        </w:rPr>
      </w:pPr>
      <w:r w:rsidRPr="00B66F77">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62516" w:rsidRPr="00B66F77" w:rsidRDefault="00470F3C">
      <w:pPr>
        <w:numPr>
          <w:ilvl w:val="0"/>
          <w:numId w:val="13"/>
        </w:numPr>
        <w:spacing w:after="0" w:line="264" w:lineRule="auto"/>
        <w:jc w:val="both"/>
        <w:rPr>
          <w:sz w:val="24"/>
          <w:szCs w:val="24"/>
          <w:lang w:val="ru-RU"/>
        </w:rPr>
      </w:pPr>
      <w:r w:rsidRPr="00B66F77">
        <w:rPr>
          <w:rFonts w:ascii="Times New Roman" w:hAnsi="Times New Roman"/>
          <w:color w:val="000000"/>
          <w:sz w:val="24"/>
          <w:szCs w:val="24"/>
          <w:lang w:val="ru-RU"/>
        </w:rPr>
        <w:t>проявлять готовность руководить, выполнять поручения, подчиняться;</w:t>
      </w:r>
    </w:p>
    <w:p w:rsidR="00B62516" w:rsidRPr="00B66F77" w:rsidRDefault="00470F3C">
      <w:pPr>
        <w:numPr>
          <w:ilvl w:val="0"/>
          <w:numId w:val="13"/>
        </w:numPr>
        <w:spacing w:after="0" w:line="264" w:lineRule="auto"/>
        <w:jc w:val="both"/>
        <w:rPr>
          <w:sz w:val="24"/>
          <w:szCs w:val="24"/>
          <w:lang w:val="ru-RU"/>
        </w:rPr>
      </w:pPr>
      <w:r w:rsidRPr="00B66F77">
        <w:rPr>
          <w:rFonts w:ascii="Times New Roman" w:hAnsi="Times New Roman"/>
          <w:color w:val="000000"/>
          <w:sz w:val="24"/>
          <w:szCs w:val="24"/>
          <w:lang w:val="ru-RU"/>
        </w:rPr>
        <w:t>ответственно выполнять свою часть работы;</w:t>
      </w:r>
    </w:p>
    <w:p w:rsidR="00B62516" w:rsidRPr="00B66F77" w:rsidRDefault="00470F3C">
      <w:pPr>
        <w:numPr>
          <w:ilvl w:val="0"/>
          <w:numId w:val="13"/>
        </w:numPr>
        <w:spacing w:after="0" w:line="264" w:lineRule="auto"/>
        <w:jc w:val="both"/>
        <w:rPr>
          <w:sz w:val="24"/>
          <w:szCs w:val="24"/>
          <w:lang w:val="ru-RU"/>
        </w:rPr>
      </w:pPr>
      <w:r w:rsidRPr="00B66F77">
        <w:rPr>
          <w:rFonts w:ascii="Times New Roman" w:hAnsi="Times New Roman"/>
          <w:color w:val="000000"/>
          <w:sz w:val="24"/>
          <w:szCs w:val="24"/>
          <w:lang w:val="ru-RU"/>
        </w:rPr>
        <w:t>оценивать свой вклад в общий результат;</w:t>
      </w:r>
    </w:p>
    <w:p w:rsidR="00B62516" w:rsidRPr="00B66F77" w:rsidRDefault="00470F3C">
      <w:pPr>
        <w:numPr>
          <w:ilvl w:val="0"/>
          <w:numId w:val="13"/>
        </w:numPr>
        <w:spacing w:after="0" w:line="264" w:lineRule="auto"/>
        <w:jc w:val="both"/>
        <w:rPr>
          <w:sz w:val="24"/>
          <w:szCs w:val="24"/>
          <w:lang w:val="ru-RU"/>
        </w:rPr>
      </w:pPr>
      <w:r w:rsidRPr="00B66F77">
        <w:rPr>
          <w:rFonts w:ascii="Times New Roman" w:hAnsi="Times New Roman"/>
          <w:color w:val="000000"/>
          <w:sz w:val="24"/>
          <w:szCs w:val="24"/>
          <w:lang w:val="ru-RU"/>
        </w:rPr>
        <w:t>выполнять совместные проектные задания с использованием предложенного образца.</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ПРЕДМЕТНЫЕ РЕЗУЛЬТАТЫ</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B66F77">
        <w:rPr>
          <w:rFonts w:ascii="Times New Roman" w:hAnsi="Times New Roman"/>
          <w:color w:val="000000"/>
          <w:sz w:val="24"/>
          <w:szCs w:val="24"/>
          <w:lang w:val="ru-RU"/>
        </w:rPr>
        <w:t>сформированность</w:t>
      </w:r>
      <w:proofErr w:type="spellEnd"/>
      <w:r w:rsidRPr="00B66F77">
        <w:rPr>
          <w:rFonts w:ascii="Times New Roman" w:hAnsi="Times New Roman"/>
          <w:color w:val="000000"/>
          <w:sz w:val="24"/>
          <w:szCs w:val="24"/>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B66F77">
        <w:rPr>
          <w:rFonts w:ascii="Times New Roman" w:hAnsi="Times New Roman"/>
          <w:color w:val="000000"/>
          <w:sz w:val="24"/>
          <w:szCs w:val="24"/>
          <w:lang w:val="ru-RU"/>
        </w:rPr>
        <w:t>метапредметной</w:t>
      </w:r>
      <w:proofErr w:type="spellEnd"/>
      <w:r w:rsidRPr="00B66F77">
        <w:rPr>
          <w:rFonts w:ascii="Times New Roman" w:hAnsi="Times New Roman"/>
          <w:color w:val="000000"/>
          <w:sz w:val="24"/>
          <w:szCs w:val="24"/>
          <w:lang w:val="ru-RU"/>
        </w:rPr>
        <w:t xml:space="preserve"> (учебно-познавательной).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К концу обучения </w:t>
      </w:r>
      <w:r w:rsidRPr="00B66F77">
        <w:rPr>
          <w:rFonts w:ascii="Times New Roman" w:hAnsi="Times New Roman"/>
          <w:b/>
          <w:i/>
          <w:color w:val="000000"/>
          <w:sz w:val="24"/>
          <w:szCs w:val="24"/>
          <w:lang w:val="ru-RU"/>
        </w:rPr>
        <w:t>во 2 классе</w:t>
      </w:r>
      <w:r w:rsidRPr="00B66F77">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w:t>
      </w:r>
    </w:p>
    <w:p w:rsidR="00B62516" w:rsidRPr="00B66F77" w:rsidRDefault="00B62516">
      <w:pPr>
        <w:spacing w:after="0" w:line="264" w:lineRule="auto"/>
        <w:ind w:left="120"/>
        <w:jc w:val="both"/>
        <w:rPr>
          <w:sz w:val="24"/>
          <w:szCs w:val="24"/>
          <w:lang w:val="ru-RU"/>
        </w:rPr>
      </w:pP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Коммуникативные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Говорение: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i/>
          <w:color w:val="000000"/>
          <w:sz w:val="24"/>
          <w:szCs w:val="24"/>
          <w:lang w:val="ru-RU"/>
        </w:rPr>
        <w:t>Аудирование</w:t>
      </w:r>
      <w:proofErr w:type="spellEnd"/>
      <w:r w:rsidRPr="00B66F77">
        <w:rPr>
          <w:rFonts w:ascii="Times New Roman" w:hAnsi="Times New Roman"/>
          <w:i/>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B66F77">
        <w:rPr>
          <w:rFonts w:ascii="Times New Roman" w:hAnsi="Times New Roman"/>
          <w:color w:val="000000"/>
          <w:sz w:val="24"/>
          <w:szCs w:val="24"/>
          <w:lang w:val="ru-RU"/>
        </w:rPr>
        <w:t>аудирования</w:t>
      </w:r>
      <w:proofErr w:type="spellEnd"/>
      <w:r w:rsidRPr="00B66F77">
        <w:rPr>
          <w:rFonts w:ascii="Times New Roman" w:hAnsi="Times New Roman"/>
          <w:color w:val="000000"/>
          <w:sz w:val="24"/>
          <w:szCs w:val="24"/>
          <w:lang w:val="ru-RU"/>
        </w:rPr>
        <w:t xml:space="preserve"> – до 40 секунд.</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Смысловое чтение: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Письмо:</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писать с использованием образца короткие поздравления с праздниками.</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Языковые знания и навыки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Фонетическая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правильно читать основные дифтонги и сочетания согласных;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выделять некоторые звукобуквенные сочетания при анализе знакомых слов;</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читать вслух новые слова согласно основным правилам чтения;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Графика, орфография и пунктуация: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правильно писать изученные слова;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Лексическая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распознавать с помощью языковой догадки интернациональные слова (</w:t>
      </w:r>
      <w:r w:rsidRPr="00B66F77">
        <w:rPr>
          <w:rFonts w:ascii="Times New Roman" w:hAnsi="Times New Roman"/>
          <w:color w:val="000000"/>
          <w:sz w:val="24"/>
          <w:szCs w:val="24"/>
        </w:rPr>
        <w:t>der</w:t>
      </w: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Film</w:t>
      </w: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das</w:t>
      </w: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Kino</w:t>
      </w:r>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Грамматическая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B66F77">
        <w:rPr>
          <w:rFonts w:ascii="Times New Roman" w:hAnsi="Times New Roman"/>
          <w:color w:val="000000"/>
          <w:sz w:val="24"/>
          <w:szCs w:val="24"/>
        </w:rPr>
        <w:t>nicht</w:t>
      </w:r>
      <w:proofErr w:type="spellEnd"/>
      <w:r w:rsidRPr="00B66F77">
        <w:rPr>
          <w:rFonts w:ascii="Times New Roman" w:hAnsi="Times New Roman"/>
          <w:color w:val="000000"/>
          <w:sz w:val="24"/>
          <w:szCs w:val="24"/>
          <w:lang w:val="ru-RU"/>
        </w:rPr>
        <w:t>), вопросительные (общий, специальный вопросы);</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нераспространённые и распространённые простые предложения;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спряжение глаголов </w:t>
      </w:r>
      <w:r w:rsidRPr="00B66F77">
        <w:rPr>
          <w:rFonts w:ascii="Times New Roman" w:hAnsi="Times New Roman"/>
          <w:color w:val="000000"/>
          <w:sz w:val="24"/>
          <w:szCs w:val="24"/>
        </w:rPr>
        <w:t>sein</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haben</w:t>
      </w:r>
      <w:proofErr w:type="spellEnd"/>
      <w:r w:rsidRPr="00B66F77">
        <w:rPr>
          <w:rFonts w:ascii="Times New Roman" w:hAnsi="Times New Roman"/>
          <w:color w:val="000000"/>
          <w:sz w:val="24"/>
          <w:szCs w:val="24"/>
          <w:lang w:val="ru-RU"/>
        </w:rPr>
        <w:t xml:space="preserve">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спряжение некоторых глаголов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 в том числе с изменением корневой гласной (</w:t>
      </w:r>
      <w:proofErr w:type="spellStart"/>
      <w:r w:rsidRPr="00B66F77">
        <w:rPr>
          <w:rFonts w:ascii="Times New Roman" w:hAnsi="Times New Roman"/>
          <w:color w:val="000000"/>
          <w:sz w:val="24"/>
          <w:szCs w:val="24"/>
        </w:rPr>
        <w:t>fahren</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tragen</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lesen</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sprechen</w:t>
      </w:r>
      <w:proofErr w:type="spellEnd"/>
      <w:r w:rsidRPr="00B66F77">
        <w:rPr>
          <w:rFonts w:ascii="Times New Roman" w:hAnsi="Times New Roman"/>
          <w:color w:val="000000"/>
          <w:sz w:val="24"/>
          <w:szCs w:val="24"/>
          <w:lang w:val="ru-RU"/>
        </w:rPr>
        <w:t>), кроме 2-го лица мн. числа;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модальные глаголы </w:t>
      </w:r>
      <w:r w:rsidRPr="00B66F77">
        <w:rPr>
          <w:rFonts w:ascii="Times New Roman" w:hAnsi="Times New Roman"/>
          <w:color w:val="000000"/>
          <w:sz w:val="24"/>
          <w:szCs w:val="24"/>
        </w:rPr>
        <w:t>k</w:t>
      </w:r>
      <w:r w:rsidRPr="00B66F77">
        <w:rPr>
          <w:rFonts w:ascii="Times New Roman" w:hAnsi="Times New Roman"/>
          <w:color w:val="000000"/>
          <w:sz w:val="24"/>
          <w:szCs w:val="24"/>
          <w:lang w:val="ru-RU"/>
        </w:rPr>
        <w:t>ö</w:t>
      </w:r>
      <w:proofErr w:type="spellStart"/>
      <w:r w:rsidRPr="00B66F77">
        <w:rPr>
          <w:rFonts w:ascii="Times New Roman" w:hAnsi="Times New Roman"/>
          <w:color w:val="000000"/>
          <w:sz w:val="24"/>
          <w:szCs w:val="24"/>
        </w:rPr>
        <w:t>nnen</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m</w:t>
      </w:r>
      <w:r w:rsidRPr="00B66F77">
        <w:rPr>
          <w:rFonts w:ascii="Times New Roman" w:hAnsi="Times New Roman"/>
          <w:color w:val="000000"/>
          <w:sz w:val="24"/>
          <w:szCs w:val="24"/>
          <w:lang w:val="ru-RU"/>
        </w:rPr>
        <w:t>ö</w:t>
      </w:r>
      <w:r w:rsidRPr="00B66F77">
        <w:rPr>
          <w:rFonts w:ascii="Times New Roman" w:hAnsi="Times New Roman"/>
          <w:color w:val="000000"/>
          <w:sz w:val="24"/>
          <w:szCs w:val="24"/>
        </w:rPr>
        <w:t>gen</w:t>
      </w:r>
      <w:r w:rsidRPr="00B66F77">
        <w:rPr>
          <w:rFonts w:ascii="Times New Roman" w:hAnsi="Times New Roman"/>
          <w:color w:val="000000"/>
          <w:sz w:val="24"/>
          <w:szCs w:val="24"/>
          <w:lang w:val="ru-RU"/>
        </w:rPr>
        <w:t xml:space="preserve">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 порядок слов в предложении с модальным глаголом;</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существительные в именительном и винительном падежах;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имена собственные (антропонимы) в родительном падеже;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6 личные (кроме </w:t>
      </w:r>
      <w:proofErr w:type="spellStart"/>
      <w:r w:rsidRPr="00B66F77">
        <w:rPr>
          <w:rFonts w:ascii="Times New Roman" w:hAnsi="Times New Roman"/>
          <w:color w:val="000000"/>
          <w:sz w:val="24"/>
          <w:szCs w:val="24"/>
        </w:rPr>
        <w:t>ihr</w:t>
      </w:r>
      <w:proofErr w:type="spellEnd"/>
      <w:r w:rsidRPr="00B66F77">
        <w:rPr>
          <w:rFonts w:ascii="Times New Roman" w:hAnsi="Times New Roman"/>
          <w:color w:val="000000"/>
          <w:sz w:val="24"/>
          <w:szCs w:val="24"/>
          <w:lang w:val="ru-RU"/>
        </w:rPr>
        <w:t>) и притяжательные местоимения (</w:t>
      </w:r>
      <w:proofErr w:type="spellStart"/>
      <w:r w:rsidRPr="00B66F77">
        <w:rPr>
          <w:rFonts w:ascii="Times New Roman" w:hAnsi="Times New Roman"/>
          <w:color w:val="000000"/>
          <w:sz w:val="24"/>
          <w:szCs w:val="24"/>
        </w:rPr>
        <w:t>mein</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dein</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количественные числительные (1–12);</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вопросительные слова (</w:t>
      </w:r>
      <w:proofErr w:type="spellStart"/>
      <w:r w:rsidRPr="00B66F77">
        <w:rPr>
          <w:rFonts w:ascii="Times New Roman" w:hAnsi="Times New Roman"/>
          <w:color w:val="000000"/>
          <w:sz w:val="24"/>
          <w:szCs w:val="24"/>
        </w:rPr>
        <w:t>wer</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was</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woher</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wie</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союзы </w:t>
      </w:r>
      <w:r w:rsidRPr="00B66F77">
        <w:rPr>
          <w:rFonts w:ascii="Times New Roman" w:hAnsi="Times New Roman"/>
          <w:color w:val="000000"/>
          <w:sz w:val="24"/>
          <w:szCs w:val="24"/>
        </w:rPr>
        <w:t>und</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aber</w:t>
      </w:r>
      <w:proofErr w:type="spellEnd"/>
      <w:r w:rsidRPr="00B66F77">
        <w:rPr>
          <w:rFonts w:ascii="Times New Roman" w:hAnsi="Times New Roman"/>
          <w:color w:val="000000"/>
          <w:sz w:val="24"/>
          <w:szCs w:val="24"/>
          <w:lang w:val="ru-RU"/>
        </w:rPr>
        <w:t xml:space="preserve"> (при однородных членах).</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Социокультурные знания и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знать название своей страны и страны/стран изучаемого языка, их столиц.</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К концу обучения </w:t>
      </w:r>
      <w:r w:rsidRPr="00B66F77">
        <w:rPr>
          <w:rFonts w:ascii="Times New Roman" w:hAnsi="Times New Roman"/>
          <w:b/>
          <w:i/>
          <w:color w:val="000000"/>
          <w:sz w:val="24"/>
          <w:szCs w:val="24"/>
          <w:lang w:val="ru-RU"/>
        </w:rPr>
        <w:t>в 3 классе</w:t>
      </w:r>
      <w:r w:rsidRPr="00B66F77">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Коммуникативные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Говорение: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с вербальными и (или) зрительными опорами;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i/>
          <w:color w:val="000000"/>
          <w:sz w:val="24"/>
          <w:szCs w:val="24"/>
          <w:lang w:val="ru-RU"/>
        </w:rPr>
        <w:t>Аудирование</w:t>
      </w:r>
      <w:proofErr w:type="spellEnd"/>
      <w:r w:rsidRPr="00B66F77">
        <w:rPr>
          <w:rFonts w:ascii="Times New Roman" w:hAnsi="Times New Roman"/>
          <w:i/>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B66F77">
        <w:rPr>
          <w:rFonts w:ascii="Times New Roman" w:hAnsi="Times New Roman"/>
          <w:color w:val="000000"/>
          <w:sz w:val="24"/>
          <w:szCs w:val="24"/>
          <w:lang w:val="ru-RU"/>
        </w:rPr>
        <w:t>невербально</w:t>
      </w:r>
      <w:proofErr w:type="spellEnd"/>
      <w:r w:rsidRPr="00B66F77">
        <w:rPr>
          <w:rFonts w:ascii="Times New Roman" w:hAnsi="Times New Roman"/>
          <w:color w:val="000000"/>
          <w:sz w:val="24"/>
          <w:szCs w:val="24"/>
          <w:lang w:val="ru-RU"/>
        </w:rPr>
        <w:t xml:space="preserve"> реагировать на услышанное;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66F77">
        <w:rPr>
          <w:rFonts w:ascii="Times New Roman" w:hAnsi="Times New Roman"/>
          <w:color w:val="000000"/>
          <w:sz w:val="24"/>
          <w:szCs w:val="24"/>
          <w:lang w:val="ru-RU"/>
        </w:rPr>
        <w:t>аудирования</w:t>
      </w:r>
      <w:proofErr w:type="spellEnd"/>
      <w:r w:rsidRPr="00B66F77">
        <w:rPr>
          <w:rFonts w:ascii="Times New Roman" w:hAnsi="Times New Roman"/>
          <w:color w:val="000000"/>
          <w:sz w:val="24"/>
          <w:szCs w:val="24"/>
          <w:lang w:val="ru-RU"/>
        </w:rPr>
        <w:t xml:space="preserve"> – до 1 минуты).</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Смысловое чтение: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Письмо:</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создавать подписи к иллюстрациям с пояснением, что на них изображено;</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Языковые знания и навыки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Фонетическая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читать вслух слова согласно основным правилам чтения.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Графика, орфография и пунктуация: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правильно писать изученные слова;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Лексическая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B66F77">
        <w:rPr>
          <w:rFonts w:ascii="Times New Roman" w:hAnsi="Times New Roman"/>
          <w:color w:val="000000"/>
          <w:sz w:val="24"/>
          <w:szCs w:val="24"/>
        </w:rPr>
        <w:t>zehn</w:t>
      </w:r>
      <w:proofErr w:type="spellEnd"/>
      <w:r w:rsidRPr="00B66F77">
        <w:rPr>
          <w:rFonts w:ascii="Times New Roman" w:hAnsi="Times New Roman"/>
          <w:color w:val="000000"/>
          <w:sz w:val="24"/>
          <w:szCs w:val="24"/>
          <w:lang w:val="ru-RU"/>
        </w:rPr>
        <w:t>, -</w:t>
      </w:r>
      <w:r w:rsidRPr="00B66F77">
        <w:rPr>
          <w:rFonts w:ascii="Times New Roman" w:hAnsi="Times New Roman"/>
          <w:color w:val="000000"/>
          <w:sz w:val="24"/>
          <w:szCs w:val="24"/>
        </w:rPr>
        <w:t>zig</w:t>
      </w:r>
      <w:r w:rsidRPr="00B66F77">
        <w:rPr>
          <w:rFonts w:ascii="Times New Roman" w:hAnsi="Times New Roman"/>
          <w:color w:val="000000"/>
          <w:sz w:val="24"/>
          <w:szCs w:val="24"/>
          <w:lang w:val="ru-RU"/>
        </w:rPr>
        <w:t>), в соответствии с решаемой коммуникативной задачей.</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Грамматическая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основные коммуникативные типы предложений: повествовательные (утвердительные, отрицательные (с </w:t>
      </w:r>
      <w:proofErr w:type="spellStart"/>
      <w:r w:rsidRPr="00B66F77">
        <w:rPr>
          <w:rFonts w:ascii="Times New Roman" w:hAnsi="Times New Roman"/>
          <w:color w:val="000000"/>
          <w:sz w:val="24"/>
          <w:szCs w:val="24"/>
        </w:rPr>
        <w:t>kein</w:t>
      </w:r>
      <w:proofErr w:type="spellEnd"/>
      <w:r w:rsidRPr="00B66F77">
        <w:rPr>
          <w:rFonts w:ascii="Times New Roman" w:hAnsi="Times New Roman"/>
          <w:color w:val="000000"/>
          <w:sz w:val="24"/>
          <w:szCs w:val="24"/>
          <w:lang w:val="ru-RU"/>
        </w:rPr>
        <w:t xml:space="preserve">), побудительные предложения (кроме вежливой формы с </w:t>
      </w:r>
      <w:proofErr w:type="spellStart"/>
      <w:r w:rsidRPr="00B66F77">
        <w:rPr>
          <w:rFonts w:ascii="Times New Roman" w:hAnsi="Times New Roman"/>
          <w:color w:val="000000"/>
          <w:sz w:val="24"/>
          <w:szCs w:val="24"/>
        </w:rPr>
        <w:t>Sie</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предложения с местоимением </w:t>
      </w:r>
      <w:proofErr w:type="spellStart"/>
      <w:r w:rsidRPr="00B66F77">
        <w:rPr>
          <w:rFonts w:ascii="Times New Roman" w:hAnsi="Times New Roman"/>
          <w:color w:val="000000"/>
          <w:sz w:val="24"/>
          <w:szCs w:val="24"/>
        </w:rPr>
        <w:t>es</w:t>
      </w:r>
      <w:proofErr w:type="spellEnd"/>
      <w:r w:rsidRPr="00B66F77">
        <w:rPr>
          <w:rFonts w:ascii="Times New Roman" w:hAnsi="Times New Roman"/>
          <w:color w:val="000000"/>
          <w:sz w:val="24"/>
          <w:szCs w:val="24"/>
          <w:lang w:val="ru-RU"/>
        </w:rPr>
        <w:t xml:space="preserve"> и конструкцией </w:t>
      </w:r>
      <w:proofErr w:type="spellStart"/>
      <w:r w:rsidRPr="00B66F77">
        <w:rPr>
          <w:rFonts w:ascii="Times New Roman" w:hAnsi="Times New Roman"/>
          <w:color w:val="000000"/>
          <w:sz w:val="24"/>
          <w:szCs w:val="24"/>
        </w:rPr>
        <w:t>es</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gibt</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спряжение глаголов </w:t>
      </w:r>
      <w:r w:rsidRPr="00B66F77">
        <w:rPr>
          <w:rFonts w:ascii="Times New Roman" w:hAnsi="Times New Roman"/>
          <w:color w:val="000000"/>
          <w:sz w:val="24"/>
          <w:szCs w:val="24"/>
        </w:rPr>
        <w:t>sein</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haben</w:t>
      </w:r>
      <w:proofErr w:type="spellEnd"/>
      <w:r w:rsidRPr="00B66F77">
        <w:rPr>
          <w:rFonts w:ascii="Times New Roman" w:hAnsi="Times New Roman"/>
          <w:color w:val="000000"/>
          <w:sz w:val="24"/>
          <w:szCs w:val="24"/>
          <w:lang w:val="ru-RU"/>
        </w:rPr>
        <w:t xml:space="preserve">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teritum</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спряжение слабых и сильных глаголов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 xml:space="preserve"> (в том числе во 2-м лице мн. числа);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употребление слабых и сильных глаголов в </w:t>
      </w:r>
      <w:proofErr w:type="spellStart"/>
      <w:r w:rsidRPr="00B66F77">
        <w:rPr>
          <w:rFonts w:ascii="Times New Roman" w:hAnsi="Times New Roman"/>
          <w:color w:val="000000"/>
          <w:sz w:val="24"/>
          <w:szCs w:val="24"/>
        </w:rPr>
        <w:t>Perfekt</w:t>
      </w:r>
      <w:proofErr w:type="spellEnd"/>
      <w:r w:rsidRPr="00B66F77">
        <w:rPr>
          <w:rFonts w:ascii="Times New Roman" w:hAnsi="Times New Roman"/>
          <w:color w:val="000000"/>
          <w:sz w:val="24"/>
          <w:szCs w:val="24"/>
          <w:lang w:val="ru-RU"/>
        </w:rPr>
        <w:t>: повествовательные и вопросительные предложения (общий и специальный вопросы);</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модальные глаголы </w:t>
      </w:r>
      <w:r w:rsidRPr="00B66F77">
        <w:rPr>
          <w:rFonts w:ascii="Times New Roman" w:hAnsi="Times New Roman"/>
          <w:color w:val="000000"/>
          <w:sz w:val="24"/>
          <w:szCs w:val="24"/>
        </w:rPr>
        <w:t>m</w:t>
      </w:r>
      <w:r w:rsidRPr="00B66F77">
        <w:rPr>
          <w:rFonts w:ascii="Times New Roman" w:hAnsi="Times New Roman"/>
          <w:color w:val="000000"/>
          <w:sz w:val="24"/>
          <w:szCs w:val="24"/>
          <w:lang w:val="ru-RU"/>
        </w:rPr>
        <w:t>ö</w:t>
      </w:r>
      <w:r w:rsidRPr="00B66F77">
        <w:rPr>
          <w:rFonts w:ascii="Times New Roman" w:hAnsi="Times New Roman"/>
          <w:color w:val="000000"/>
          <w:sz w:val="24"/>
          <w:szCs w:val="24"/>
        </w:rPr>
        <w:t>gen</w:t>
      </w:r>
      <w:r w:rsidRPr="00B66F77">
        <w:rPr>
          <w:rFonts w:ascii="Times New Roman" w:hAnsi="Times New Roman"/>
          <w:color w:val="000000"/>
          <w:sz w:val="24"/>
          <w:szCs w:val="24"/>
          <w:lang w:val="ru-RU"/>
        </w:rPr>
        <w:t xml:space="preserve"> (в форме </w:t>
      </w:r>
      <w:r w:rsidRPr="00B66F77">
        <w:rPr>
          <w:rFonts w:ascii="Times New Roman" w:hAnsi="Times New Roman"/>
          <w:color w:val="000000"/>
          <w:sz w:val="24"/>
          <w:szCs w:val="24"/>
        </w:rPr>
        <w:t>m</w:t>
      </w:r>
      <w:r w:rsidRPr="00B66F77">
        <w:rPr>
          <w:rFonts w:ascii="Times New Roman" w:hAnsi="Times New Roman"/>
          <w:color w:val="000000"/>
          <w:sz w:val="24"/>
          <w:szCs w:val="24"/>
          <w:lang w:val="ru-RU"/>
        </w:rPr>
        <w:t>ö</w:t>
      </w:r>
      <w:proofErr w:type="spellStart"/>
      <w:r w:rsidRPr="00B66F77">
        <w:rPr>
          <w:rFonts w:ascii="Times New Roman" w:hAnsi="Times New Roman"/>
          <w:color w:val="000000"/>
          <w:sz w:val="24"/>
          <w:szCs w:val="24"/>
        </w:rPr>
        <w:t>chte</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m</w:t>
      </w:r>
      <w:r w:rsidRPr="00B66F77">
        <w:rPr>
          <w:rFonts w:ascii="Times New Roman" w:hAnsi="Times New Roman"/>
          <w:color w:val="000000"/>
          <w:sz w:val="24"/>
          <w:szCs w:val="24"/>
          <w:lang w:val="ru-RU"/>
        </w:rPr>
        <w:t>ü</w:t>
      </w:r>
      <w:proofErr w:type="spellStart"/>
      <w:r w:rsidRPr="00B66F77">
        <w:rPr>
          <w:rFonts w:ascii="Times New Roman" w:hAnsi="Times New Roman"/>
          <w:color w:val="000000"/>
          <w:sz w:val="24"/>
          <w:szCs w:val="24"/>
        </w:rPr>
        <w:t>ssen</w:t>
      </w:r>
      <w:proofErr w:type="spellEnd"/>
      <w:r w:rsidRPr="00B66F77">
        <w:rPr>
          <w:rFonts w:ascii="Times New Roman" w:hAnsi="Times New Roman"/>
          <w:color w:val="000000"/>
          <w:sz w:val="24"/>
          <w:szCs w:val="24"/>
          <w:lang w:val="ru-RU"/>
        </w:rPr>
        <w:t xml:space="preserve">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множественное число имён существительных;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нулевой артикль с именами существительными (наиболее распространённые случаи употребления);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склонение имён существительных в единственном числе в именительном, дательном и винительном падежах;</w:t>
      </w:r>
    </w:p>
    <w:p w:rsidR="00B62516" w:rsidRPr="00B66F77" w:rsidRDefault="00470F3C">
      <w:pPr>
        <w:spacing w:after="0" w:line="264" w:lineRule="auto"/>
        <w:ind w:firstLine="600"/>
        <w:jc w:val="both"/>
        <w:rPr>
          <w:sz w:val="24"/>
          <w:szCs w:val="24"/>
          <w:lang w:val="de-DE"/>
        </w:rPr>
      </w:pPr>
      <w:r w:rsidRPr="00B66F77">
        <w:rPr>
          <w:rFonts w:ascii="Times New Roman" w:hAnsi="Times New Roman"/>
          <w:color w:val="000000"/>
          <w:sz w:val="24"/>
          <w:szCs w:val="24"/>
          <w:lang w:val="ru-RU"/>
        </w:rPr>
        <w:t>притяжательные</w:t>
      </w:r>
      <w:r w:rsidRPr="00B66F77">
        <w:rPr>
          <w:rFonts w:ascii="Times New Roman" w:hAnsi="Times New Roman"/>
          <w:color w:val="000000"/>
          <w:sz w:val="24"/>
          <w:szCs w:val="24"/>
          <w:lang w:val="de-DE"/>
        </w:rPr>
        <w:t xml:space="preserve"> </w:t>
      </w:r>
      <w:r w:rsidRPr="00B66F77">
        <w:rPr>
          <w:rFonts w:ascii="Times New Roman" w:hAnsi="Times New Roman"/>
          <w:color w:val="000000"/>
          <w:sz w:val="24"/>
          <w:szCs w:val="24"/>
          <w:lang w:val="ru-RU"/>
        </w:rPr>
        <w:t>местоимения</w:t>
      </w:r>
      <w:r w:rsidRPr="00B66F77">
        <w:rPr>
          <w:rFonts w:ascii="Times New Roman" w:hAnsi="Times New Roman"/>
          <w:color w:val="000000"/>
          <w:sz w:val="24"/>
          <w:szCs w:val="24"/>
          <w:lang w:val="de-DE"/>
        </w:rPr>
        <w:t xml:space="preserve"> (sein, ihr, unser, euer, Ihr);</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количественные числительные (13–30);</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наиболее употребительные предлоги для выражения временных и пространственных отношений </w:t>
      </w:r>
      <w:r w:rsidRPr="00B66F77">
        <w:rPr>
          <w:rFonts w:ascii="Times New Roman" w:hAnsi="Times New Roman"/>
          <w:color w:val="000000"/>
          <w:sz w:val="24"/>
          <w:szCs w:val="24"/>
        </w:rPr>
        <w:t>in</w:t>
      </w: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an</w:t>
      </w:r>
      <w:r w:rsidRPr="00B66F77">
        <w:rPr>
          <w:rFonts w:ascii="Times New Roman" w:hAnsi="Times New Roman"/>
          <w:color w:val="000000"/>
          <w:sz w:val="24"/>
          <w:szCs w:val="24"/>
          <w:lang w:val="ru-RU"/>
        </w:rPr>
        <w:t xml:space="preserve"> (употребляемые с дательным падежом).</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Социокультурные знания и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кратко представлять Россию и страну/страны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К концу обучения </w:t>
      </w:r>
      <w:r w:rsidRPr="00B66F77">
        <w:rPr>
          <w:rFonts w:ascii="Times New Roman" w:hAnsi="Times New Roman"/>
          <w:b/>
          <w:i/>
          <w:color w:val="000000"/>
          <w:sz w:val="24"/>
          <w:szCs w:val="24"/>
          <w:lang w:val="ru-RU"/>
        </w:rPr>
        <w:t>в 4 классе</w:t>
      </w:r>
      <w:r w:rsidRPr="00B66F77">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w:t>
      </w:r>
      <w:proofErr w:type="gramStart"/>
      <w:r w:rsidRPr="00B66F77">
        <w:rPr>
          <w:rFonts w:ascii="Times New Roman" w:hAnsi="Times New Roman"/>
          <w:color w:val="000000"/>
          <w:sz w:val="24"/>
          <w:szCs w:val="24"/>
          <w:lang w:val="ru-RU"/>
        </w:rPr>
        <w:t>по иностранному</w:t>
      </w:r>
      <w:proofErr w:type="gramEnd"/>
      <w:r w:rsidRPr="00B66F77">
        <w:rPr>
          <w:rFonts w:ascii="Times New Roman" w:hAnsi="Times New Roman"/>
          <w:color w:val="000000"/>
          <w:sz w:val="24"/>
          <w:szCs w:val="24"/>
          <w:lang w:val="ru-RU"/>
        </w:rPr>
        <w:t xml:space="preserve"> (немецкому) языку:</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Коммуникативные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Говорение: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пересказывать основное содержание прочитанного текста с вербальными и (или) зрительными опорами;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устно излагать результаты выполненного проектного задания (объём монологического высказывания – не менее 5 фраз).</w:t>
      </w:r>
    </w:p>
    <w:p w:rsidR="00B62516" w:rsidRPr="00B66F77" w:rsidRDefault="00470F3C">
      <w:pPr>
        <w:spacing w:after="0" w:line="264" w:lineRule="auto"/>
        <w:ind w:firstLine="600"/>
        <w:jc w:val="both"/>
        <w:rPr>
          <w:sz w:val="24"/>
          <w:szCs w:val="24"/>
          <w:lang w:val="ru-RU"/>
        </w:rPr>
      </w:pPr>
      <w:proofErr w:type="spellStart"/>
      <w:r w:rsidRPr="00B66F77">
        <w:rPr>
          <w:rFonts w:ascii="Times New Roman" w:hAnsi="Times New Roman"/>
          <w:i/>
          <w:color w:val="000000"/>
          <w:sz w:val="24"/>
          <w:szCs w:val="24"/>
          <w:lang w:val="ru-RU"/>
        </w:rPr>
        <w:t>Аудирование</w:t>
      </w:r>
      <w:proofErr w:type="spellEnd"/>
      <w:r w:rsidRPr="00B66F77">
        <w:rPr>
          <w:rFonts w:ascii="Times New Roman" w:hAnsi="Times New Roman"/>
          <w:i/>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B66F77">
        <w:rPr>
          <w:rFonts w:ascii="Times New Roman" w:hAnsi="Times New Roman"/>
          <w:color w:val="000000"/>
          <w:sz w:val="24"/>
          <w:szCs w:val="24"/>
          <w:lang w:val="ru-RU"/>
        </w:rPr>
        <w:t>невербально</w:t>
      </w:r>
      <w:proofErr w:type="spellEnd"/>
      <w:r w:rsidRPr="00B66F77">
        <w:rPr>
          <w:rFonts w:ascii="Times New Roman" w:hAnsi="Times New Roman"/>
          <w:color w:val="000000"/>
          <w:sz w:val="24"/>
          <w:szCs w:val="24"/>
          <w:lang w:val="ru-RU"/>
        </w:rPr>
        <w:t xml:space="preserve"> реагировать на услышанное;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66F77">
        <w:rPr>
          <w:rFonts w:ascii="Times New Roman" w:hAnsi="Times New Roman"/>
          <w:color w:val="000000"/>
          <w:sz w:val="24"/>
          <w:szCs w:val="24"/>
          <w:lang w:val="ru-RU"/>
        </w:rPr>
        <w:t>аудирования</w:t>
      </w:r>
      <w:proofErr w:type="spellEnd"/>
      <w:r w:rsidRPr="00B66F77">
        <w:rPr>
          <w:rFonts w:ascii="Times New Roman" w:hAnsi="Times New Roman"/>
          <w:color w:val="000000"/>
          <w:sz w:val="24"/>
          <w:szCs w:val="24"/>
          <w:lang w:val="ru-RU"/>
        </w:rPr>
        <w:t xml:space="preserve"> – до 1 минуты).</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Смысловое чтение: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читать про себя </w:t>
      </w:r>
      <w:proofErr w:type="spellStart"/>
      <w:r w:rsidRPr="00B66F77">
        <w:rPr>
          <w:rFonts w:ascii="Times New Roman" w:hAnsi="Times New Roman"/>
          <w:color w:val="000000"/>
          <w:sz w:val="24"/>
          <w:szCs w:val="24"/>
          <w:lang w:val="ru-RU"/>
        </w:rPr>
        <w:t>несплошные</w:t>
      </w:r>
      <w:proofErr w:type="spellEnd"/>
      <w:r w:rsidRPr="00B66F77">
        <w:rPr>
          <w:rFonts w:ascii="Times New Roman" w:hAnsi="Times New Roman"/>
          <w:color w:val="000000"/>
          <w:sz w:val="24"/>
          <w:szCs w:val="24"/>
          <w:lang w:val="ru-RU"/>
        </w:rPr>
        <w:t xml:space="preserve"> тексты (таблицы) и понимать представленную в них информацию.</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Письмо:</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писать с использованием образца короткие поздравления с праздниками с выражением пожелания;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писать с использованием образца электронное сообщение личного характера (объём сообщения – до 50 слов).</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Языковые знания и навыки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Фонетическая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читать вслух слова согласно основным правилам чтения.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Графика, орфография и пунктуация: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правильно писать изученные слова;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Лексическая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B66F77">
        <w:rPr>
          <w:rFonts w:ascii="Times New Roman" w:hAnsi="Times New Roman"/>
          <w:color w:val="000000"/>
          <w:sz w:val="24"/>
          <w:szCs w:val="24"/>
        </w:rPr>
        <w:t>er</w:t>
      </w:r>
      <w:proofErr w:type="spellEnd"/>
      <w:r w:rsidRPr="00B66F77">
        <w:rPr>
          <w:rFonts w:ascii="Times New Roman" w:hAnsi="Times New Roman"/>
          <w:color w:val="000000"/>
          <w:sz w:val="24"/>
          <w:szCs w:val="24"/>
          <w:lang w:val="ru-RU"/>
        </w:rPr>
        <w:t xml:space="preserve"> – </w:t>
      </w:r>
      <w:proofErr w:type="spellStart"/>
      <w:r w:rsidRPr="00B66F77">
        <w:rPr>
          <w:rFonts w:ascii="Times New Roman" w:hAnsi="Times New Roman"/>
          <w:color w:val="000000"/>
          <w:sz w:val="24"/>
          <w:szCs w:val="24"/>
        </w:rPr>
        <w:t>Arbeiter</w:t>
      </w:r>
      <w:proofErr w:type="spellEnd"/>
      <w:r w:rsidRPr="00B66F77">
        <w:rPr>
          <w:rFonts w:ascii="Times New Roman" w:hAnsi="Times New Roman"/>
          <w:color w:val="000000"/>
          <w:sz w:val="24"/>
          <w:szCs w:val="24"/>
          <w:lang w:val="ru-RU"/>
        </w:rPr>
        <w:t>, -</w:t>
      </w:r>
      <w:r w:rsidRPr="00B66F77">
        <w:rPr>
          <w:rFonts w:ascii="Times New Roman" w:hAnsi="Times New Roman"/>
          <w:color w:val="000000"/>
          <w:sz w:val="24"/>
          <w:szCs w:val="24"/>
        </w:rPr>
        <w:t>in</w:t>
      </w:r>
      <w:r w:rsidRPr="00B66F77">
        <w:rPr>
          <w:rFonts w:ascii="Times New Roman" w:hAnsi="Times New Roman"/>
          <w:color w:val="000000"/>
          <w:sz w:val="24"/>
          <w:szCs w:val="24"/>
          <w:lang w:val="ru-RU"/>
        </w:rPr>
        <w:t xml:space="preserve"> – </w:t>
      </w:r>
      <w:proofErr w:type="spellStart"/>
      <w:r w:rsidRPr="00B66F77">
        <w:rPr>
          <w:rFonts w:ascii="Times New Roman" w:hAnsi="Times New Roman"/>
          <w:color w:val="000000"/>
          <w:sz w:val="24"/>
          <w:szCs w:val="24"/>
        </w:rPr>
        <w:t>Lehrerin</w:t>
      </w:r>
      <w:proofErr w:type="spellEnd"/>
      <w:r w:rsidRPr="00B66F77">
        <w:rPr>
          <w:rFonts w:ascii="Times New Roman" w:hAnsi="Times New Roman"/>
          <w:color w:val="000000"/>
          <w:sz w:val="24"/>
          <w:szCs w:val="24"/>
          <w:lang w:val="ru-RU"/>
        </w:rPr>
        <w:t>, порядковые числительные с суффиксами -</w:t>
      </w:r>
      <w:proofErr w:type="spellStart"/>
      <w:r w:rsidRPr="00B66F77">
        <w:rPr>
          <w:rFonts w:ascii="Times New Roman" w:hAnsi="Times New Roman"/>
          <w:color w:val="000000"/>
          <w:sz w:val="24"/>
          <w:szCs w:val="24"/>
        </w:rPr>
        <w:t>te</w:t>
      </w:r>
      <w:proofErr w:type="spellEnd"/>
      <w:r w:rsidRPr="00B66F77">
        <w:rPr>
          <w:rFonts w:ascii="Times New Roman" w:hAnsi="Times New Roman"/>
          <w:color w:val="000000"/>
          <w:sz w:val="24"/>
          <w:szCs w:val="24"/>
          <w:lang w:val="ru-RU"/>
        </w:rPr>
        <w:t>, -</w:t>
      </w:r>
      <w:proofErr w:type="spellStart"/>
      <w:r w:rsidRPr="00B66F77">
        <w:rPr>
          <w:rFonts w:ascii="Times New Roman" w:hAnsi="Times New Roman"/>
          <w:color w:val="000000"/>
          <w:sz w:val="24"/>
          <w:szCs w:val="24"/>
        </w:rPr>
        <w:t>ste</w:t>
      </w:r>
      <w:proofErr w:type="spellEnd"/>
      <w:r w:rsidRPr="00B66F77">
        <w:rPr>
          <w:rFonts w:ascii="Times New Roman" w:hAnsi="Times New Roman"/>
          <w:color w:val="000000"/>
          <w:sz w:val="24"/>
          <w:szCs w:val="24"/>
          <w:lang w:val="ru-RU"/>
        </w:rPr>
        <w:t>) и словосложения (</w:t>
      </w:r>
      <w:proofErr w:type="spellStart"/>
      <w:r w:rsidRPr="00B66F77">
        <w:rPr>
          <w:rFonts w:ascii="Times New Roman" w:hAnsi="Times New Roman"/>
          <w:color w:val="000000"/>
          <w:sz w:val="24"/>
          <w:szCs w:val="24"/>
        </w:rPr>
        <w:t>Geburtstag</w:t>
      </w:r>
      <w:proofErr w:type="spellEnd"/>
      <w:r w:rsidRPr="00B66F77">
        <w:rPr>
          <w:rFonts w:ascii="Times New Roman" w:hAnsi="Times New Roman"/>
          <w:color w:val="000000"/>
          <w:sz w:val="24"/>
          <w:szCs w:val="24"/>
          <w:lang w:val="ru-RU"/>
        </w:rPr>
        <w:t>) в соответствии с решаемой коммуникативной задачей.</w:t>
      </w:r>
    </w:p>
    <w:p w:rsidR="00B62516" w:rsidRPr="00B66F77" w:rsidRDefault="00470F3C">
      <w:pPr>
        <w:spacing w:after="0" w:line="264" w:lineRule="auto"/>
        <w:ind w:firstLine="600"/>
        <w:jc w:val="both"/>
        <w:rPr>
          <w:sz w:val="24"/>
          <w:szCs w:val="24"/>
          <w:lang w:val="ru-RU"/>
        </w:rPr>
      </w:pPr>
      <w:r w:rsidRPr="00B66F77">
        <w:rPr>
          <w:rFonts w:ascii="Times New Roman" w:hAnsi="Times New Roman"/>
          <w:i/>
          <w:color w:val="000000"/>
          <w:sz w:val="24"/>
          <w:szCs w:val="24"/>
          <w:lang w:val="ru-RU"/>
        </w:rPr>
        <w:t>Грамматическая сторона речи:</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простые предложения с однородными членами (союз </w:t>
      </w:r>
      <w:proofErr w:type="spellStart"/>
      <w:r w:rsidRPr="00B66F77">
        <w:rPr>
          <w:rFonts w:ascii="Times New Roman" w:hAnsi="Times New Roman"/>
          <w:color w:val="000000"/>
          <w:sz w:val="24"/>
          <w:szCs w:val="24"/>
        </w:rPr>
        <w:t>oder</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сложносочинённые предложения с сочинительными союзами </w:t>
      </w:r>
      <w:r w:rsidRPr="00B66F77">
        <w:rPr>
          <w:rFonts w:ascii="Times New Roman" w:hAnsi="Times New Roman"/>
          <w:color w:val="000000"/>
          <w:sz w:val="24"/>
          <w:szCs w:val="24"/>
        </w:rPr>
        <w:t>und</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aber</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oder</w:t>
      </w:r>
      <w:proofErr w:type="spellEnd"/>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denn</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модальный глагол </w:t>
      </w:r>
      <w:proofErr w:type="spellStart"/>
      <w:r w:rsidRPr="00B66F77">
        <w:rPr>
          <w:rFonts w:ascii="Times New Roman" w:hAnsi="Times New Roman"/>
          <w:color w:val="000000"/>
          <w:sz w:val="24"/>
          <w:szCs w:val="24"/>
        </w:rPr>
        <w:t>wollen</w:t>
      </w:r>
      <w:proofErr w:type="spellEnd"/>
      <w:r w:rsidRPr="00B66F77">
        <w:rPr>
          <w:rFonts w:ascii="Times New Roman" w:hAnsi="Times New Roman"/>
          <w:color w:val="000000"/>
          <w:sz w:val="24"/>
          <w:szCs w:val="24"/>
          <w:lang w:val="ru-RU"/>
        </w:rPr>
        <w:t xml:space="preserve"> (в </w:t>
      </w:r>
      <w:proofErr w:type="spellStart"/>
      <w:r w:rsidRPr="00B66F77">
        <w:rPr>
          <w:rFonts w:ascii="Times New Roman" w:hAnsi="Times New Roman"/>
          <w:color w:val="000000"/>
          <w:sz w:val="24"/>
          <w:szCs w:val="24"/>
        </w:rPr>
        <w:t>Pr</w:t>
      </w:r>
      <w:proofErr w:type="spellEnd"/>
      <w:r w:rsidRPr="00B66F77">
        <w:rPr>
          <w:rFonts w:ascii="Times New Roman" w:hAnsi="Times New Roman"/>
          <w:color w:val="000000"/>
          <w:sz w:val="24"/>
          <w:szCs w:val="24"/>
          <w:lang w:val="ru-RU"/>
        </w:rPr>
        <w:t>ä</w:t>
      </w:r>
      <w:proofErr w:type="spellStart"/>
      <w:r w:rsidRPr="00B66F77">
        <w:rPr>
          <w:rFonts w:ascii="Times New Roman" w:hAnsi="Times New Roman"/>
          <w:color w:val="000000"/>
          <w:sz w:val="24"/>
          <w:szCs w:val="24"/>
        </w:rPr>
        <w:t>sens</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прилагательные в положительной, сравнительной и превосходной степенях сравнения;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указательные местоимения </w:t>
      </w:r>
      <w:proofErr w:type="spellStart"/>
      <w:r w:rsidRPr="00B66F77">
        <w:rPr>
          <w:rFonts w:ascii="Times New Roman" w:hAnsi="Times New Roman"/>
          <w:color w:val="000000"/>
          <w:sz w:val="24"/>
          <w:szCs w:val="24"/>
        </w:rPr>
        <w:t>dieser</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dieses</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diese</w:t>
      </w:r>
      <w:proofErr w:type="spellEnd"/>
      <w:r w:rsidRPr="00B66F77">
        <w:rPr>
          <w:rFonts w:ascii="Times New Roman" w:hAnsi="Times New Roman"/>
          <w:color w:val="000000"/>
          <w:sz w:val="24"/>
          <w:szCs w:val="24"/>
          <w:lang w:val="ru-RU"/>
        </w:rPr>
        <w:t>;</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количественные (до 100) и порядковые (до 31) числительные;</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 xml:space="preserve">предлоги </w:t>
      </w:r>
      <w:r w:rsidRPr="00B66F77">
        <w:rPr>
          <w:rFonts w:ascii="Times New Roman" w:hAnsi="Times New Roman"/>
          <w:color w:val="000000"/>
          <w:sz w:val="24"/>
          <w:szCs w:val="24"/>
        </w:rPr>
        <w:t>f</w:t>
      </w:r>
      <w:r w:rsidRPr="00B66F77">
        <w:rPr>
          <w:rFonts w:ascii="Times New Roman" w:hAnsi="Times New Roman"/>
          <w:color w:val="000000"/>
          <w:sz w:val="24"/>
          <w:szCs w:val="24"/>
          <w:lang w:val="ru-RU"/>
        </w:rPr>
        <w:t>ü</w:t>
      </w:r>
      <w:r w:rsidRPr="00B66F77">
        <w:rPr>
          <w:rFonts w:ascii="Times New Roman" w:hAnsi="Times New Roman"/>
          <w:color w:val="000000"/>
          <w:sz w:val="24"/>
          <w:szCs w:val="24"/>
        </w:rPr>
        <w:t>r</w:t>
      </w:r>
      <w:r w:rsidRPr="00B66F77">
        <w:rPr>
          <w:rFonts w:ascii="Times New Roman" w:hAnsi="Times New Roman"/>
          <w:color w:val="000000"/>
          <w:sz w:val="24"/>
          <w:szCs w:val="24"/>
          <w:lang w:val="ru-RU"/>
        </w:rPr>
        <w:t xml:space="preserve">, </w:t>
      </w:r>
      <w:proofErr w:type="spellStart"/>
      <w:r w:rsidRPr="00B66F77">
        <w:rPr>
          <w:rFonts w:ascii="Times New Roman" w:hAnsi="Times New Roman"/>
          <w:color w:val="000000"/>
          <w:sz w:val="24"/>
          <w:szCs w:val="24"/>
        </w:rPr>
        <w:t>mit</w:t>
      </w:r>
      <w:proofErr w:type="spellEnd"/>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um</w:t>
      </w:r>
      <w:r w:rsidRPr="00B66F77">
        <w:rPr>
          <w:rFonts w:ascii="Times New Roman" w:hAnsi="Times New Roman"/>
          <w:color w:val="000000"/>
          <w:sz w:val="24"/>
          <w:szCs w:val="24"/>
          <w:lang w:val="ru-RU"/>
        </w:rPr>
        <w:t xml:space="preserve"> (в некоторых речевых образцах).</w:t>
      </w:r>
    </w:p>
    <w:p w:rsidR="00B62516" w:rsidRPr="00B66F77" w:rsidRDefault="00470F3C">
      <w:pPr>
        <w:spacing w:after="0" w:line="264" w:lineRule="auto"/>
        <w:ind w:left="120"/>
        <w:jc w:val="both"/>
        <w:rPr>
          <w:sz w:val="24"/>
          <w:szCs w:val="24"/>
          <w:lang w:val="ru-RU"/>
        </w:rPr>
      </w:pPr>
      <w:r w:rsidRPr="00B66F77">
        <w:rPr>
          <w:rFonts w:ascii="Times New Roman" w:hAnsi="Times New Roman"/>
          <w:b/>
          <w:color w:val="000000"/>
          <w:sz w:val="24"/>
          <w:szCs w:val="24"/>
          <w:lang w:val="ru-RU"/>
        </w:rPr>
        <w:t>Социокультурные знания и умения</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кратко рассказывать о России и стране/странах изучаемого языка.</w:t>
      </w:r>
    </w:p>
    <w:p w:rsidR="00B62516" w:rsidRPr="00B66F77" w:rsidRDefault="00470F3C">
      <w:pPr>
        <w:spacing w:after="0" w:line="264" w:lineRule="auto"/>
        <w:ind w:firstLine="600"/>
        <w:jc w:val="both"/>
        <w:rPr>
          <w:sz w:val="24"/>
          <w:szCs w:val="24"/>
          <w:lang w:val="ru-RU"/>
        </w:rPr>
      </w:pPr>
      <w:r w:rsidRPr="00B66F77">
        <w:rPr>
          <w:rFonts w:ascii="Times New Roman" w:hAnsi="Times New Roman"/>
          <w:color w:val="000000"/>
          <w:sz w:val="24"/>
          <w:szCs w:val="24"/>
          <w:lang w:val="ru-RU"/>
        </w:rPr>
        <w:t>использовать двуязычные словари, словари в картинках и другие справочные материалы, включая ресурсы Интернета.</w:t>
      </w:r>
    </w:p>
    <w:p w:rsidR="00B62516" w:rsidRPr="00B66F77" w:rsidRDefault="00B62516">
      <w:pPr>
        <w:rPr>
          <w:sz w:val="24"/>
          <w:szCs w:val="24"/>
          <w:lang w:val="ru-RU"/>
        </w:rPr>
        <w:sectPr w:rsidR="00B62516" w:rsidRPr="00B66F77">
          <w:pgSz w:w="11906" w:h="16383"/>
          <w:pgMar w:top="1134" w:right="850" w:bottom="1134" w:left="1701" w:header="720" w:footer="720" w:gutter="0"/>
          <w:cols w:space="720"/>
        </w:sectPr>
      </w:pPr>
    </w:p>
    <w:p w:rsidR="00B62516" w:rsidRPr="00B66F77" w:rsidRDefault="00470F3C">
      <w:pPr>
        <w:spacing w:after="0"/>
        <w:ind w:left="120"/>
        <w:rPr>
          <w:sz w:val="24"/>
          <w:szCs w:val="24"/>
        </w:rPr>
      </w:pPr>
      <w:bookmarkStart w:id="7" w:name="block-17504684"/>
      <w:bookmarkEnd w:id="6"/>
      <w:r w:rsidRPr="00B66F77">
        <w:rPr>
          <w:rFonts w:ascii="Times New Roman" w:hAnsi="Times New Roman"/>
          <w:b/>
          <w:color w:val="000000"/>
          <w:sz w:val="24"/>
          <w:szCs w:val="24"/>
          <w:lang w:val="ru-RU"/>
        </w:rPr>
        <w:t xml:space="preserve"> </w:t>
      </w:r>
      <w:r w:rsidRPr="00B66F77">
        <w:rPr>
          <w:rFonts w:ascii="Times New Roman" w:hAnsi="Times New Roman"/>
          <w:b/>
          <w:color w:val="000000"/>
          <w:sz w:val="24"/>
          <w:szCs w:val="24"/>
        </w:rPr>
        <w:t xml:space="preserve">ТЕМАТИЧЕСКОЕ ПЛАНИРОВАНИЕ </w:t>
      </w:r>
    </w:p>
    <w:tbl>
      <w:tblPr>
        <w:tblpPr w:leftFromText="180" w:rightFromText="180" w:vertAnchor="text" w:horzAnchor="margin" w:tblpY="642"/>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2088"/>
        <w:gridCol w:w="1017"/>
        <w:gridCol w:w="1860"/>
        <w:gridCol w:w="1846"/>
        <w:gridCol w:w="2311"/>
      </w:tblGrid>
      <w:tr w:rsidR="0033122E" w:rsidRPr="00B66F77" w:rsidTr="0033122E">
        <w:trPr>
          <w:trHeight w:val="144"/>
          <w:tblCellSpacing w:w="20" w:type="nil"/>
        </w:trPr>
        <w:tc>
          <w:tcPr>
            <w:tcW w:w="1097" w:type="dxa"/>
            <w:vMerge w:val="restart"/>
            <w:tcMar>
              <w:top w:w="50" w:type="dxa"/>
              <w:left w:w="100" w:type="dxa"/>
            </w:tcMar>
            <w:vAlign w:val="center"/>
          </w:tcPr>
          <w:p w:rsidR="0033122E" w:rsidRPr="00B66F77" w:rsidRDefault="0033122E" w:rsidP="00470F3C">
            <w:pPr>
              <w:spacing w:after="0"/>
              <w:ind w:left="135"/>
              <w:rPr>
                <w:sz w:val="24"/>
                <w:szCs w:val="24"/>
              </w:rPr>
            </w:pPr>
            <w:r w:rsidRPr="00B66F77">
              <w:rPr>
                <w:rFonts w:ascii="Times New Roman" w:hAnsi="Times New Roman"/>
                <w:b/>
                <w:color w:val="000000"/>
                <w:sz w:val="24"/>
                <w:szCs w:val="24"/>
              </w:rPr>
              <w:t xml:space="preserve">№ п/п </w:t>
            </w:r>
          </w:p>
          <w:p w:rsidR="0033122E" w:rsidRPr="00B66F77" w:rsidRDefault="0033122E" w:rsidP="00470F3C">
            <w:pPr>
              <w:spacing w:after="0"/>
              <w:ind w:left="135"/>
              <w:rPr>
                <w:sz w:val="24"/>
                <w:szCs w:val="24"/>
              </w:rPr>
            </w:pPr>
          </w:p>
        </w:tc>
        <w:tc>
          <w:tcPr>
            <w:tcW w:w="3478" w:type="dxa"/>
            <w:vMerge w:val="restart"/>
            <w:tcMar>
              <w:top w:w="50" w:type="dxa"/>
              <w:left w:w="100" w:type="dxa"/>
            </w:tcMar>
            <w:vAlign w:val="center"/>
          </w:tcPr>
          <w:p w:rsidR="0033122E" w:rsidRPr="00B66F77" w:rsidRDefault="0033122E" w:rsidP="00470F3C">
            <w:pPr>
              <w:spacing w:after="0"/>
              <w:ind w:left="135"/>
              <w:rPr>
                <w:sz w:val="24"/>
                <w:szCs w:val="24"/>
              </w:rPr>
            </w:pPr>
            <w:proofErr w:type="spellStart"/>
            <w:r w:rsidRPr="00B66F77">
              <w:rPr>
                <w:rFonts w:ascii="Times New Roman" w:hAnsi="Times New Roman"/>
                <w:b/>
                <w:color w:val="000000"/>
                <w:sz w:val="24"/>
                <w:szCs w:val="24"/>
              </w:rPr>
              <w:t>Наименование</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разделов</w:t>
            </w:r>
            <w:proofErr w:type="spellEnd"/>
            <w:r w:rsidRPr="00B66F77">
              <w:rPr>
                <w:rFonts w:ascii="Times New Roman" w:hAnsi="Times New Roman"/>
                <w:b/>
                <w:color w:val="000000"/>
                <w:sz w:val="24"/>
                <w:szCs w:val="24"/>
              </w:rPr>
              <w:t xml:space="preserve"> и </w:t>
            </w:r>
            <w:proofErr w:type="spellStart"/>
            <w:r w:rsidRPr="00B66F77">
              <w:rPr>
                <w:rFonts w:ascii="Times New Roman" w:hAnsi="Times New Roman"/>
                <w:b/>
                <w:color w:val="000000"/>
                <w:sz w:val="24"/>
                <w:szCs w:val="24"/>
              </w:rPr>
              <w:t>тем</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программы</w:t>
            </w:r>
            <w:proofErr w:type="spellEnd"/>
            <w:r w:rsidRPr="00B66F77">
              <w:rPr>
                <w:rFonts w:ascii="Times New Roman" w:hAnsi="Times New Roman"/>
                <w:b/>
                <w:color w:val="000000"/>
                <w:sz w:val="24"/>
                <w:szCs w:val="24"/>
              </w:rPr>
              <w:t xml:space="preserve"> </w:t>
            </w:r>
          </w:p>
          <w:p w:rsidR="0033122E" w:rsidRPr="00B66F77" w:rsidRDefault="0033122E" w:rsidP="00470F3C">
            <w:pPr>
              <w:spacing w:after="0"/>
              <w:ind w:left="135"/>
              <w:rPr>
                <w:sz w:val="24"/>
                <w:szCs w:val="24"/>
              </w:rPr>
            </w:pPr>
          </w:p>
        </w:tc>
        <w:tc>
          <w:tcPr>
            <w:tcW w:w="3778" w:type="dxa"/>
            <w:gridSpan w:val="2"/>
            <w:tcMar>
              <w:top w:w="50" w:type="dxa"/>
              <w:left w:w="100" w:type="dxa"/>
            </w:tcMar>
            <w:vAlign w:val="center"/>
          </w:tcPr>
          <w:p w:rsidR="0033122E" w:rsidRPr="00B66F77" w:rsidRDefault="0033122E" w:rsidP="00470F3C">
            <w:pPr>
              <w:spacing w:after="0"/>
              <w:rPr>
                <w:sz w:val="24"/>
                <w:szCs w:val="24"/>
              </w:rPr>
            </w:pPr>
            <w:proofErr w:type="spellStart"/>
            <w:r w:rsidRPr="00B66F77">
              <w:rPr>
                <w:rFonts w:ascii="Times New Roman" w:hAnsi="Times New Roman"/>
                <w:b/>
                <w:color w:val="000000"/>
                <w:sz w:val="24"/>
                <w:szCs w:val="24"/>
              </w:rPr>
              <w:t>Количество</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часов</w:t>
            </w:r>
            <w:proofErr w:type="spellEnd"/>
          </w:p>
        </w:tc>
        <w:tc>
          <w:tcPr>
            <w:tcW w:w="2474" w:type="dxa"/>
          </w:tcPr>
          <w:p w:rsidR="0033122E" w:rsidRPr="00B66F77" w:rsidRDefault="0033122E" w:rsidP="00470F3C">
            <w:pPr>
              <w:spacing w:after="0"/>
              <w:ind w:left="135"/>
              <w:rPr>
                <w:rFonts w:ascii="Times New Roman" w:hAnsi="Times New Roman"/>
                <w:b/>
                <w:color w:val="000000"/>
                <w:sz w:val="24"/>
                <w:szCs w:val="24"/>
              </w:rPr>
            </w:pPr>
          </w:p>
        </w:tc>
        <w:tc>
          <w:tcPr>
            <w:tcW w:w="3213" w:type="dxa"/>
            <w:vMerge w:val="restart"/>
            <w:tcMar>
              <w:top w:w="50" w:type="dxa"/>
              <w:left w:w="100" w:type="dxa"/>
            </w:tcMar>
            <w:vAlign w:val="center"/>
          </w:tcPr>
          <w:p w:rsidR="0033122E" w:rsidRPr="00B66F77" w:rsidRDefault="0033122E" w:rsidP="00470F3C">
            <w:pPr>
              <w:spacing w:after="0"/>
              <w:ind w:left="135"/>
              <w:rPr>
                <w:sz w:val="24"/>
                <w:szCs w:val="24"/>
              </w:rPr>
            </w:pPr>
            <w:proofErr w:type="spellStart"/>
            <w:r w:rsidRPr="00B66F77">
              <w:rPr>
                <w:rFonts w:ascii="Times New Roman" w:hAnsi="Times New Roman"/>
                <w:b/>
                <w:color w:val="000000"/>
                <w:sz w:val="24"/>
                <w:szCs w:val="24"/>
              </w:rPr>
              <w:t>Электронные</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цифровые</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образовательные</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ресурсы</w:t>
            </w:r>
            <w:proofErr w:type="spellEnd"/>
            <w:r w:rsidRPr="00B66F77">
              <w:rPr>
                <w:rFonts w:ascii="Times New Roman" w:hAnsi="Times New Roman"/>
                <w:b/>
                <w:color w:val="000000"/>
                <w:sz w:val="24"/>
                <w:szCs w:val="24"/>
              </w:rPr>
              <w:t xml:space="preserve"> </w:t>
            </w:r>
          </w:p>
          <w:p w:rsidR="0033122E" w:rsidRPr="00B66F77" w:rsidRDefault="0033122E" w:rsidP="00470F3C">
            <w:pPr>
              <w:spacing w:after="0"/>
              <w:ind w:left="135"/>
              <w:rPr>
                <w:sz w:val="24"/>
                <w:szCs w:val="24"/>
              </w:rPr>
            </w:pPr>
          </w:p>
        </w:tc>
      </w:tr>
      <w:tr w:rsidR="0033122E" w:rsidRPr="00B66F77" w:rsidTr="0033122E">
        <w:trPr>
          <w:trHeight w:val="1151"/>
          <w:tblCellSpacing w:w="20" w:type="nil"/>
        </w:trPr>
        <w:tc>
          <w:tcPr>
            <w:tcW w:w="1097" w:type="dxa"/>
            <w:vMerge/>
            <w:tcBorders>
              <w:top w:val="nil"/>
            </w:tcBorders>
            <w:tcMar>
              <w:top w:w="50" w:type="dxa"/>
              <w:left w:w="100" w:type="dxa"/>
            </w:tcMar>
          </w:tcPr>
          <w:p w:rsidR="0033122E" w:rsidRPr="00B66F77" w:rsidRDefault="0033122E" w:rsidP="00470F3C">
            <w:pPr>
              <w:rPr>
                <w:sz w:val="24"/>
                <w:szCs w:val="24"/>
              </w:rPr>
            </w:pPr>
          </w:p>
        </w:tc>
        <w:tc>
          <w:tcPr>
            <w:tcW w:w="3478" w:type="dxa"/>
            <w:vMerge/>
            <w:tcBorders>
              <w:top w:val="nil"/>
            </w:tcBorders>
            <w:tcMar>
              <w:top w:w="50" w:type="dxa"/>
              <w:left w:w="100" w:type="dxa"/>
            </w:tcMar>
          </w:tcPr>
          <w:p w:rsidR="0033122E" w:rsidRPr="00B66F77" w:rsidRDefault="0033122E" w:rsidP="00470F3C">
            <w:pPr>
              <w:rPr>
                <w:sz w:val="24"/>
                <w:szCs w:val="24"/>
              </w:rPr>
            </w:pPr>
          </w:p>
        </w:tc>
        <w:tc>
          <w:tcPr>
            <w:tcW w:w="1725" w:type="dxa"/>
            <w:tcMar>
              <w:top w:w="50" w:type="dxa"/>
              <w:left w:w="100" w:type="dxa"/>
            </w:tcMar>
            <w:vAlign w:val="center"/>
          </w:tcPr>
          <w:p w:rsidR="0033122E" w:rsidRPr="00B66F77" w:rsidRDefault="0033122E" w:rsidP="00470F3C">
            <w:pPr>
              <w:spacing w:after="0"/>
              <w:ind w:left="135"/>
              <w:rPr>
                <w:sz w:val="24"/>
                <w:szCs w:val="24"/>
              </w:rPr>
            </w:pPr>
            <w:proofErr w:type="spellStart"/>
            <w:r w:rsidRPr="00B66F77">
              <w:rPr>
                <w:rFonts w:ascii="Times New Roman" w:hAnsi="Times New Roman"/>
                <w:b/>
                <w:color w:val="000000"/>
                <w:sz w:val="24"/>
                <w:szCs w:val="24"/>
              </w:rPr>
              <w:t>Всего</w:t>
            </w:r>
            <w:proofErr w:type="spellEnd"/>
            <w:r w:rsidRPr="00B66F77">
              <w:rPr>
                <w:rFonts w:ascii="Times New Roman" w:hAnsi="Times New Roman"/>
                <w:b/>
                <w:color w:val="000000"/>
                <w:sz w:val="24"/>
                <w:szCs w:val="24"/>
              </w:rPr>
              <w:t xml:space="preserve"> </w:t>
            </w:r>
          </w:p>
          <w:p w:rsidR="0033122E" w:rsidRPr="00B66F77" w:rsidRDefault="0033122E" w:rsidP="00470F3C">
            <w:pPr>
              <w:spacing w:after="0"/>
              <w:ind w:left="135"/>
              <w:rPr>
                <w:sz w:val="24"/>
                <w:szCs w:val="24"/>
              </w:rPr>
            </w:pPr>
          </w:p>
        </w:tc>
        <w:tc>
          <w:tcPr>
            <w:tcW w:w="2053" w:type="dxa"/>
            <w:tcMar>
              <w:top w:w="50" w:type="dxa"/>
              <w:left w:w="100" w:type="dxa"/>
            </w:tcMar>
            <w:vAlign w:val="center"/>
          </w:tcPr>
          <w:p w:rsidR="0033122E" w:rsidRPr="00B66F77" w:rsidRDefault="0033122E" w:rsidP="00470F3C">
            <w:pPr>
              <w:spacing w:after="0"/>
              <w:ind w:left="135"/>
              <w:rPr>
                <w:sz w:val="24"/>
                <w:szCs w:val="24"/>
              </w:rPr>
            </w:pPr>
            <w:proofErr w:type="spellStart"/>
            <w:r w:rsidRPr="00B66F77">
              <w:rPr>
                <w:rFonts w:ascii="Times New Roman" w:hAnsi="Times New Roman"/>
                <w:b/>
                <w:color w:val="000000"/>
                <w:sz w:val="24"/>
                <w:szCs w:val="24"/>
              </w:rPr>
              <w:t>Контрольные</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работы</w:t>
            </w:r>
            <w:proofErr w:type="spellEnd"/>
            <w:r w:rsidRPr="00B66F77">
              <w:rPr>
                <w:rFonts w:ascii="Times New Roman" w:hAnsi="Times New Roman"/>
                <w:b/>
                <w:color w:val="000000"/>
                <w:sz w:val="24"/>
                <w:szCs w:val="24"/>
              </w:rPr>
              <w:t xml:space="preserve"> </w:t>
            </w:r>
          </w:p>
          <w:p w:rsidR="0033122E" w:rsidRPr="00B66F77" w:rsidRDefault="0033122E" w:rsidP="00470F3C">
            <w:pPr>
              <w:spacing w:after="0"/>
              <w:ind w:left="135"/>
              <w:rPr>
                <w:sz w:val="24"/>
                <w:szCs w:val="24"/>
              </w:rPr>
            </w:pPr>
          </w:p>
        </w:tc>
        <w:tc>
          <w:tcPr>
            <w:tcW w:w="2474" w:type="dxa"/>
          </w:tcPr>
          <w:p w:rsidR="0033122E" w:rsidRPr="00B66F77" w:rsidRDefault="0033122E" w:rsidP="00470F3C">
            <w:pPr>
              <w:rPr>
                <w:rFonts w:ascii="Times New Roman" w:hAnsi="Times New Roman" w:cs="Times New Roman"/>
                <w:b/>
                <w:sz w:val="24"/>
                <w:szCs w:val="24"/>
                <w:lang w:val="ru-RU"/>
              </w:rPr>
            </w:pPr>
            <w:r w:rsidRPr="00B66F77">
              <w:rPr>
                <w:rFonts w:ascii="Times New Roman" w:hAnsi="Times New Roman" w:cs="Times New Roman"/>
                <w:b/>
                <w:sz w:val="24"/>
                <w:szCs w:val="24"/>
                <w:lang w:val="ru-RU"/>
              </w:rPr>
              <w:t>Практические  работы</w:t>
            </w:r>
          </w:p>
        </w:tc>
        <w:tc>
          <w:tcPr>
            <w:tcW w:w="3213" w:type="dxa"/>
            <w:vMerge/>
            <w:tcBorders>
              <w:top w:val="nil"/>
            </w:tcBorders>
            <w:tcMar>
              <w:top w:w="50" w:type="dxa"/>
              <w:left w:w="100" w:type="dxa"/>
            </w:tcMar>
          </w:tcPr>
          <w:p w:rsidR="0033122E" w:rsidRPr="00B66F77" w:rsidRDefault="0033122E" w:rsidP="00470F3C">
            <w:pPr>
              <w:rPr>
                <w:sz w:val="24"/>
                <w:szCs w:val="24"/>
              </w:rPr>
            </w:pPr>
          </w:p>
        </w:tc>
      </w:tr>
      <w:tr w:rsidR="0033122E" w:rsidRPr="00B66F77" w:rsidTr="0033122E">
        <w:trPr>
          <w:trHeight w:val="144"/>
          <w:tblCellSpacing w:w="20" w:type="nil"/>
        </w:trPr>
        <w:tc>
          <w:tcPr>
            <w:tcW w:w="1097" w:type="dxa"/>
            <w:tcMar>
              <w:top w:w="50" w:type="dxa"/>
              <w:left w:w="100" w:type="dxa"/>
            </w:tcMar>
            <w:vAlign w:val="center"/>
          </w:tcPr>
          <w:p w:rsidR="0033122E" w:rsidRPr="00B66F77" w:rsidRDefault="0033122E" w:rsidP="00470F3C">
            <w:pPr>
              <w:spacing w:after="0"/>
              <w:rPr>
                <w:sz w:val="24"/>
                <w:szCs w:val="24"/>
              </w:rPr>
            </w:pPr>
            <w:r w:rsidRPr="00B66F77">
              <w:rPr>
                <w:rFonts w:ascii="Times New Roman" w:hAnsi="Times New Roman"/>
                <w:color w:val="000000"/>
                <w:sz w:val="24"/>
                <w:szCs w:val="24"/>
              </w:rPr>
              <w:t>1</w:t>
            </w:r>
          </w:p>
        </w:tc>
        <w:tc>
          <w:tcPr>
            <w:tcW w:w="3478" w:type="dxa"/>
            <w:tcMar>
              <w:top w:w="50" w:type="dxa"/>
              <w:left w:w="100" w:type="dxa"/>
            </w:tcMar>
            <w:vAlign w:val="center"/>
          </w:tcPr>
          <w:p w:rsidR="0033122E" w:rsidRPr="00B66F77" w:rsidRDefault="0033122E" w:rsidP="00470F3C">
            <w:pPr>
              <w:spacing w:after="0"/>
              <w:ind w:left="135"/>
              <w:rPr>
                <w:sz w:val="24"/>
                <w:szCs w:val="24"/>
              </w:rPr>
            </w:pPr>
            <w:proofErr w:type="spellStart"/>
            <w:r w:rsidRPr="00B66F77">
              <w:rPr>
                <w:rFonts w:ascii="Times New Roman" w:hAnsi="Times New Roman"/>
                <w:color w:val="000000"/>
                <w:sz w:val="24"/>
                <w:szCs w:val="24"/>
              </w:rPr>
              <w:t>Мир</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моего</w:t>
            </w:r>
            <w:proofErr w:type="spellEnd"/>
            <w:r w:rsidRPr="00B66F77">
              <w:rPr>
                <w:rFonts w:ascii="Times New Roman" w:hAnsi="Times New Roman"/>
                <w:color w:val="000000"/>
                <w:sz w:val="24"/>
                <w:szCs w:val="24"/>
              </w:rPr>
              <w:t xml:space="preserve"> «я»</w:t>
            </w:r>
          </w:p>
        </w:tc>
        <w:tc>
          <w:tcPr>
            <w:tcW w:w="1725" w:type="dxa"/>
            <w:tcMar>
              <w:top w:w="50" w:type="dxa"/>
              <w:left w:w="100" w:type="dxa"/>
            </w:tcMar>
            <w:vAlign w:val="center"/>
          </w:tcPr>
          <w:p w:rsidR="0033122E" w:rsidRPr="00B66F77" w:rsidRDefault="0033122E" w:rsidP="0033122E">
            <w:pPr>
              <w:spacing w:after="0"/>
              <w:ind w:left="135"/>
              <w:jc w:val="center"/>
              <w:rPr>
                <w:sz w:val="24"/>
                <w:szCs w:val="24"/>
              </w:rPr>
            </w:pPr>
            <w:r w:rsidRPr="00B66F77">
              <w:rPr>
                <w:rFonts w:ascii="Times New Roman" w:hAnsi="Times New Roman"/>
                <w:color w:val="000000"/>
                <w:sz w:val="24"/>
                <w:szCs w:val="24"/>
              </w:rPr>
              <w:t>10</w:t>
            </w:r>
          </w:p>
        </w:tc>
        <w:tc>
          <w:tcPr>
            <w:tcW w:w="2053" w:type="dxa"/>
            <w:tcMar>
              <w:top w:w="50" w:type="dxa"/>
              <w:left w:w="100" w:type="dxa"/>
            </w:tcMar>
            <w:vAlign w:val="center"/>
          </w:tcPr>
          <w:p w:rsidR="0033122E" w:rsidRPr="00B66F77" w:rsidRDefault="0033122E" w:rsidP="0033122E">
            <w:pPr>
              <w:spacing w:after="0"/>
              <w:jc w:val="center"/>
              <w:rPr>
                <w:sz w:val="24"/>
                <w:szCs w:val="24"/>
              </w:rPr>
            </w:pPr>
            <w:r w:rsidRPr="00B66F77">
              <w:rPr>
                <w:rFonts w:ascii="Times New Roman" w:hAnsi="Times New Roman"/>
                <w:color w:val="000000"/>
                <w:sz w:val="24"/>
                <w:szCs w:val="24"/>
              </w:rPr>
              <w:t>1</w:t>
            </w:r>
          </w:p>
        </w:tc>
        <w:tc>
          <w:tcPr>
            <w:tcW w:w="2474" w:type="dxa"/>
          </w:tcPr>
          <w:p w:rsidR="0033122E" w:rsidRPr="00B66F77" w:rsidRDefault="0033122E" w:rsidP="0033122E">
            <w:pPr>
              <w:spacing w:after="0"/>
              <w:jc w:val="center"/>
              <w:rPr>
                <w:rFonts w:ascii="Times New Roman" w:hAnsi="Times New Roman" w:cs="Times New Roman"/>
                <w:sz w:val="24"/>
                <w:szCs w:val="24"/>
                <w:lang w:val="ru-RU"/>
              </w:rPr>
            </w:pPr>
            <w:r w:rsidRPr="00B66F77">
              <w:rPr>
                <w:rFonts w:ascii="Times New Roman" w:hAnsi="Times New Roman" w:cs="Times New Roman"/>
                <w:sz w:val="24"/>
                <w:szCs w:val="24"/>
                <w:lang w:val="ru-RU"/>
              </w:rPr>
              <w:t>2</w:t>
            </w:r>
          </w:p>
        </w:tc>
        <w:tc>
          <w:tcPr>
            <w:tcW w:w="3213" w:type="dxa"/>
            <w:tcMar>
              <w:top w:w="50" w:type="dxa"/>
              <w:left w:w="100" w:type="dxa"/>
            </w:tcMar>
            <w:vAlign w:val="center"/>
          </w:tcPr>
          <w:p w:rsidR="0033122E" w:rsidRPr="00B66F77" w:rsidRDefault="0033122E" w:rsidP="002A7C66">
            <w:pPr>
              <w:spacing w:after="0"/>
              <w:rPr>
                <w:rFonts w:ascii="Times New Roman" w:hAnsi="Times New Roman" w:cs="Times New Roman"/>
                <w:sz w:val="24"/>
                <w:szCs w:val="24"/>
                <w:lang w:val="ru-RU"/>
              </w:rPr>
            </w:pPr>
            <w:r w:rsidRPr="00B66F77">
              <w:rPr>
                <w:rFonts w:ascii="Times New Roman" w:hAnsi="Times New Roman" w:cs="Times New Roman"/>
                <w:sz w:val="24"/>
                <w:szCs w:val="24"/>
                <w:lang w:val="ru-RU"/>
              </w:rPr>
              <w:t>Российская электронная школа</w:t>
            </w:r>
          </w:p>
        </w:tc>
      </w:tr>
      <w:tr w:rsidR="0033122E" w:rsidRPr="00B66F77" w:rsidTr="0033122E">
        <w:trPr>
          <w:trHeight w:val="144"/>
          <w:tblCellSpacing w:w="20" w:type="nil"/>
        </w:trPr>
        <w:tc>
          <w:tcPr>
            <w:tcW w:w="1097" w:type="dxa"/>
            <w:tcMar>
              <w:top w:w="50" w:type="dxa"/>
              <w:left w:w="100" w:type="dxa"/>
            </w:tcMar>
            <w:vAlign w:val="center"/>
          </w:tcPr>
          <w:p w:rsidR="0033122E" w:rsidRPr="00B66F77" w:rsidRDefault="0033122E" w:rsidP="00470F3C">
            <w:pPr>
              <w:spacing w:after="0"/>
              <w:rPr>
                <w:sz w:val="24"/>
                <w:szCs w:val="24"/>
              </w:rPr>
            </w:pPr>
            <w:r w:rsidRPr="00B66F77">
              <w:rPr>
                <w:rFonts w:ascii="Times New Roman" w:hAnsi="Times New Roman"/>
                <w:color w:val="000000"/>
                <w:sz w:val="24"/>
                <w:szCs w:val="24"/>
              </w:rPr>
              <w:t>2</w:t>
            </w:r>
          </w:p>
        </w:tc>
        <w:tc>
          <w:tcPr>
            <w:tcW w:w="3478" w:type="dxa"/>
            <w:tcMar>
              <w:top w:w="50" w:type="dxa"/>
              <w:left w:w="100" w:type="dxa"/>
            </w:tcMar>
            <w:vAlign w:val="center"/>
          </w:tcPr>
          <w:p w:rsidR="0033122E" w:rsidRPr="00B66F77" w:rsidRDefault="0033122E" w:rsidP="00470F3C">
            <w:pPr>
              <w:spacing w:after="0"/>
              <w:ind w:left="135"/>
              <w:rPr>
                <w:sz w:val="24"/>
                <w:szCs w:val="24"/>
              </w:rPr>
            </w:pPr>
            <w:proofErr w:type="spellStart"/>
            <w:r w:rsidRPr="00B66F77">
              <w:rPr>
                <w:rFonts w:ascii="Times New Roman" w:hAnsi="Times New Roman"/>
                <w:color w:val="000000"/>
                <w:sz w:val="24"/>
                <w:szCs w:val="24"/>
              </w:rPr>
              <w:t>Мир</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моих</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увлечений</w:t>
            </w:r>
            <w:proofErr w:type="spellEnd"/>
          </w:p>
        </w:tc>
        <w:tc>
          <w:tcPr>
            <w:tcW w:w="1725" w:type="dxa"/>
            <w:tcMar>
              <w:top w:w="50" w:type="dxa"/>
              <w:left w:w="100" w:type="dxa"/>
            </w:tcMar>
            <w:vAlign w:val="center"/>
          </w:tcPr>
          <w:p w:rsidR="0033122E" w:rsidRPr="00B66F77" w:rsidRDefault="0033122E" w:rsidP="0033122E">
            <w:pPr>
              <w:spacing w:after="0"/>
              <w:ind w:left="135"/>
              <w:jc w:val="center"/>
              <w:rPr>
                <w:sz w:val="24"/>
                <w:szCs w:val="24"/>
              </w:rPr>
            </w:pPr>
            <w:r w:rsidRPr="00B66F77">
              <w:rPr>
                <w:rFonts w:ascii="Times New Roman" w:hAnsi="Times New Roman"/>
                <w:color w:val="000000"/>
                <w:sz w:val="24"/>
                <w:szCs w:val="24"/>
              </w:rPr>
              <w:t>18</w:t>
            </w:r>
          </w:p>
        </w:tc>
        <w:tc>
          <w:tcPr>
            <w:tcW w:w="2053" w:type="dxa"/>
            <w:tcMar>
              <w:top w:w="50" w:type="dxa"/>
              <w:left w:w="100" w:type="dxa"/>
            </w:tcMar>
            <w:vAlign w:val="center"/>
          </w:tcPr>
          <w:p w:rsidR="0033122E" w:rsidRPr="00B66F77" w:rsidRDefault="0033122E" w:rsidP="0033122E">
            <w:pPr>
              <w:spacing w:after="0"/>
              <w:ind w:left="135"/>
              <w:jc w:val="center"/>
              <w:rPr>
                <w:sz w:val="24"/>
                <w:szCs w:val="24"/>
              </w:rPr>
            </w:pPr>
            <w:r w:rsidRPr="00B66F77">
              <w:rPr>
                <w:rFonts w:ascii="Times New Roman" w:hAnsi="Times New Roman"/>
                <w:color w:val="000000"/>
                <w:sz w:val="24"/>
                <w:szCs w:val="24"/>
              </w:rPr>
              <w:t>1</w:t>
            </w:r>
          </w:p>
        </w:tc>
        <w:tc>
          <w:tcPr>
            <w:tcW w:w="2474" w:type="dxa"/>
          </w:tcPr>
          <w:p w:rsidR="0033122E" w:rsidRPr="00B66F77" w:rsidRDefault="0033122E" w:rsidP="0033122E">
            <w:pPr>
              <w:jc w:val="center"/>
              <w:rPr>
                <w:rFonts w:ascii="Times New Roman" w:hAnsi="Times New Roman" w:cs="Times New Roman"/>
                <w:sz w:val="24"/>
                <w:szCs w:val="24"/>
                <w:lang w:val="ru-RU"/>
              </w:rPr>
            </w:pPr>
            <w:r w:rsidRPr="00B66F77">
              <w:rPr>
                <w:rFonts w:ascii="Times New Roman" w:hAnsi="Times New Roman" w:cs="Times New Roman"/>
                <w:sz w:val="24"/>
                <w:szCs w:val="24"/>
                <w:lang w:val="ru-RU"/>
              </w:rPr>
              <w:t>2</w:t>
            </w:r>
          </w:p>
        </w:tc>
        <w:tc>
          <w:tcPr>
            <w:tcW w:w="3213" w:type="dxa"/>
            <w:tcMar>
              <w:top w:w="50" w:type="dxa"/>
              <w:left w:w="100" w:type="dxa"/>
            </w:tcMar>
          </w:tcPr>
          <w:p w:rsidR="0033122E" w:rsidRPr="00B66F77" w:rsidRDefault="0033122E">
            <w:pPr>
              <w:rPr>
                <w:rFonts w:ascii="Times New Roman" w:hAnsi="Times New Roman" w:cs="Times New Roman"/>
                <w:sz w:val="24"/>
                <w:szCs w:val="24"/>
              </w:rPr>
            </w:pPr>
            <w:r w:rsidRPr="00B66F77">
              <w:rPr>
                <w:rFonts w:ascii="Times New Roman" w:hAnsi="Times New Roman" w:cs="Times New Roman"/>
                <w:sz w:val="24"/>
                <w:szCs w:val="24"/>
                <w:lang w:val="ru-RU"/>
              </w:rPr>
              <w:t>Российская электронная школа</w:t>
            </w:r>
          </w:p>
        </w:tc>
      </w:tr>
      <w:tr w:rsidR="0033122E" w:rsidRPr="00B66F77" w:rsidTr="0033122E">
        <w:trPr>
          <w:trHeight w:val="144"/>
          <w:tblCellSpacing w:w="20" w:type="nil"/>
        </w:trPr>
        <w:tc>
          <w:tcPr>
            <w:tcW w:w="1097" w:type="dxa"/>
            <w:tcMar>
              <w:top w:w="50" w:type="dxa"/>
              <w:left w:w="100" w:type="dxa"/>
            </w:tcMar>
            <w:vAlign w:val="center"/>
          </w:tcPr>
          <w:p w:rsidR="0033122E" w:rsidRPr="00B66F77" w:rsidRDefault="0033122E" w:rsidP="00470F3C">
            <w:pPr>
              <w:spacing w:after="0"/>
              <w:rPr>
                <w:sz w:val="24"/>
                <w:szCs w:val="24"/>
              </w:rPr>
            </w:pPr>
            <w:r w:rsidRPr="00B66F77">
              <w:rPr>
                <w:rFonts w:ascii="Times New Roman" w:hAnsi="Times New Roman"/>
                <w:color w:val="000000"/>
                <w:sz w:val="24"/>
                <w:szCs w:val="24"/>
              </w:rPr>
              <w:t>3</w:t>
            </w:r>
          </w:p>
        </w:tc>
        <w:tc>
          <w:tcPr>
            <w:tcW w:w="3478" w:type="dxa"/>
            <w:tcMar>
              <w:top w:w="50" w:type="dxa"/>
              <w:left w:w="100" w:type="dxa"/>
            </w:tcMar>
            <w:vAlign w:val="center"/>
          </w:tcPr>
          <w:p w:rsidR="0033122E" w:rsidRPr="00B66F77" w:rsidRDefault="0033122E" w:rsidP="00470F3C">
            <w:pPr>
              <w:spacing w:after="0"/>
              <w:ind w:left="135"/>
              <w:rPr>
                <w:sz w:val="24"/>
                <w:szCs w:val="24"/>
              </w:rPr>
            </w:pPr>
            <w:proofErr w:type="spellStart"/>
            <w:r w:rsidRPr="00B66F77">
              <w:rPr>
                <w:rFonts w:ascii="Times New Roman" w:hAnsi="Times New Roman"/>
                <w:color w:val="000000"/>
                <w:sz w:val="24"/>
                <w:szCs w:val="24"/>
              </w:rPr>
              <w:t>Мир</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вокруг</w:t>
            </w:r>
            <w:proofErr w:type="spellEnd"/>
            <w:r w:rsidRPr="00B66F77">
              <w:rPr>
                <w:rFonts w:ascii="Times New Roman" w:hAnsi="Times New Roman"/>
                <w:color w:val="000000"/>
                <w:sz w:val="24"/>
                <w:szCs w:val="24"/>
              </w:rPr>
              <w:t xml:space="preserve"> </w:t>
            </w:r>
            <w:proofErr w:type="spellStart"/>
            <w:r w:rsidRPr="00B66F77">
              <w:rPr>
                <w:rFonts w:ascii="Times New Roman" w:hAnsi="Times New Roman"/>
                <w:color w:val="000000"/>
                <w:sz w:val="24"/>
                <w:szCs w:val="24"/>
              </w:rPr>
              <w:t>меня</w:t>
            </w:r>
            <w:proofErr w:type="spellEnd"/>
          </w:p>
        </w:tc>
        <w:tc>
          <w:tcPr>
            <w:tcW w:w="1725" w:type="dxa"/>
            <w:tcMar>
              <w:top w:w="50" w:type="dxa"/>
              <w:left w:w="100" w:type="dxa"/>
            </w:tcMar>
            <w:vAlign w:val="center"/>
          </w:tcPr>
          <w:p w:rsidR="0033122E" w:rsidRPr="00B66F77" w:rsidRDefault="0033122E" w:rsidP="0033122E">
            <w:pPr>
              <w:spacing w:after="0"/>
              <w:ind w:left="135"/>
              <w:jc w:val="center"/>
              <w:rPr>
                <w:sz w:val="24"/>
                <w:szCs w:val="24"/>
              </w:rPr>
            </w:pPr>
            <w:r w:rsidRPr="00B66F77">
              <w:rPr>
                <w:rFonts w:ascii="Times New Roman" w:hAnsi="Times New Roman"/>
                <w:color w:val="000000"/>
                <w:sz w:val="24"/>
                <w:szCs w:val="24"/>
              </w:rPr>
              <w:t>28</w:t>
            </w:r>
          </w:p>
        </w:tc>
        <w:tc>
          <w:tcPr>
            <w:tcW w:w="2053" w:type="dxa"/>
            <w:tcMar>
              <w:top w:w="50" w:type="dxa"/>
              <w:left w:w="100" w:type="dxa"/>
            </w:tcMar>
            <w:vAlign w:val="center"/>
          </w:tcPr>
          <w:p w:rsidR="0033122E" w:rsidRPr="00B66F77" w:rsidRDefault="0033122E" w:rsidP="0033122E">
            <w:pPr>
              <w:spacing w:after="0"/>
              <w:ind w:left="135"/>
              <w:jc w:val="center"/>
              <w:rPr>
                <w:sz w:val="24"/>
                <w:szCs w:val="24"/>
              </w:rPr>
            </w:pPr>
            <w:r w:rsidRPr="00B66F77">
              <w:rPr>
                <w:rFonts w:ascii="Times New Roman" w:hAnsi="Times New Roman"/>
                <w:color w:val="000000"/>
                <w:sz w:val="24"/>
                <w:szCs w:val="24"/>
              </w:rPr>
              <w:t>1</w:t>
            </w:r>
          </w:p>
        </w:tc>
        <w:tc>
          <w:tcPr>
            <w:tcW w:w="2474" w:type="dxa"/>
          </w:tcPr>
          <w:p w:rsidR="0033122E" w:rsidRPr="00B66F77" w:rsidRDefault="0033122E" w:rsidP="0033122E">
            <w:pPr>
              <w:jc w:val="center"/>
              <w:rPr>
                <w:rFonts w:ascii="Times New Roman" w:hAnsi="Times New Roman" w:cs="Times New Roman"/>
                <w:sz w:val="24"/>
                <w:szCs w:val="24"/>
                <w:lang w:val="ru-RU"/>
              </w:rPr>
            </w:pPr>
            <w:r w:rsidRPr="00B66F77">
              <w:rPr>
                <w:rFonts w:ascii="Times New Roman" w:hAnsi="Times New Roman" w:cs="Times New Roman"/>
                <w:sz w:val="24"/>
                <w:szCs w:val="24"/>
                <w:lang w:val="ru-RU"/>
              </w:rPr>
              <w:t>3</w:t>
            </w:r>
          </w:p>
        </w:tc>
        <w:tc>
          <w:tcPr>
            <w:tcW w:w="3213" w:type="dxa"/>
            <w:tcMar>
              <w:top w:w="50" w:type="dxa"/>
              <w:left w:w="100" w:type="dxa"/>
            </w:tcMar>
          </w:tcPr>
          <w:p w:rsidR="0033122E" w:rsidRPr="00B66F77" w:rsidRDefault="0033122E">
            <w:pPr>
              <w:rPr>
                <w:rFonts w:ascii="Times New Roman" w:hAnsi="Times New Roman" w:cs="Times New Roman"/>
                <w:sz w:val="24"/>
                <w:szCs w:val="24"/>
              </w:rPr>
            </w:pPr>
            <w:r w:rsidRPr="00B66F77">
              <w:rPr>
                <w:rFonts w:ascii="Times New Roman" w:hAnsi="Times New Roman" w:cs="Times New Roman"/>
                <w:sz w:val="24"/>
                <w:szCs w:val="24"/>
                <w:lang w:val="ru-RU"/>
              </w:rPr>
              <w:t>Российская электронная школа</w:t>
            </w:r>
          </w:p>
        </w:tc>
      </w:tr>
      <w:tr w:rsidR="0033122E" w:rsidRPr="00B66F77" w:rsidTr="0033122E">
        <w:trPr>
          <w:trHeight w:val="144"/>
          <w:tblCellSpacing w:w="20" w:type="nil"/>
        </w:trPr>
        <w:tc>
          <w:tcPr>
            <w:tcW w:w="1097" w:type="dxa"/>
            <w:tcMar>
              <w:top w:w="50" w:type="dxa"/>
              <w:left w:w="100" w:type="dxa"/>
            </w:tcMar>
            <w:vAlign w:val="center"/>
          </w:tcPr>
          <w:p w:rsidR="0033122E" w:rsidRPr="00B66F77" w:rsidRDefault="0033122E" w:rsidP="00470F3C">
            <w:pPr>
              <w:spacing w:after="0"/>
              <w:rPr>
                <w:sz w:val="24"/>
                <w:szCs w:val="24"/>
              </w:rPr>
            </w:pPr>
            <w:r w:rsidRPr="00B66F77">
              <w:rPr>
                <w:rFonts w:ascii="Times New Roman" w:hAnsi="Times New Roman"/>
                <w:color w:val="000000"/>
                <w:sz w:val="24"/>
                <w:szCs w:val="24"/>
              </w:rPr>
              <w:t>4</w:t>
            </w:r>
          </w:p>
        </w:tc>
        <w:tc>
          <w:tcPr>
            <w:tcW w:w="3478" w:type="dxa"/>
            <w:tcMar>
              <w:top w:w="50" w:type="dxa"/>
              <w:left w:w="100" w:type="dxa"/>
            </w:tcMar>
            <w:vAlign w:val="center"/>
          </w:tcPr>
          <w:p w:rsidR="0033122E" w:rsidRPr="00B66F77" w:rsidRDefault="0033122E" w:rsidP="00470F3C">
            <w:pPr>
              <w:spacing w:after="0"/>
              <w:ind w:left="135"/>
              <w:rPr>
                <w:sz w:val="24"/>
                <w:szCs w:val="24"/>
                <w:lang w:val="ru-RU"/>
              </w:rPr>
            </w:pPr>
            <w:r w:rsidRPr="00B66F77">
              <w:rPr>
                <w:rFonts w:ascii="Times New Roman" w:hAnsi="Times New Roman"/>
                <w:color w:val="000000"/>
                <w:sz w:val="24"/>
                <w:szCs w:val="24"/>
                <w:lang w:val="ru-RU"/>
              </w:rPr>
              <w:t>Родная страна и страны изучаемого языка</w:t>
            </w:r>
          </w:p>
        </w:tc>
        <w:tc>
          <w:tcPr>
            <w:tcW w:w="1725" w:type="dxa"/>
            <w:tcMar>
              <w:top w:w="50" w:type="dxa"/>
              <w:left w:w="100" w:type="dxa"/>
            </w:tcMar>
            <w:vAlign w:val="center"/>
          </w:tcPr>
          <w:p w:rsidR="0033122E" w:rsidRPr="00B66F77" w:rsidRDefault="0033122E" w:rsidP="0033122E">
            <w:pPr>
              <w:spacing w:after="0"/>
              <w:ind w:left="135"/>
              <w:jc w:val="center"/>
              <w:rPr>
                <w:sz w:val="24"/>
                <w:szCs w:val="24"/>
              </w:rPr>
            </w:pPr>
            <w:r w:rsidRPr="00B66F77">
              <w:rPr>
                <w:rFonts w:ascii="Times New Roman" w:hAnsi="Times New Roman"/>
                <w:color w:val="000000"/>
                <w:sz w:val="24"/>
                <w:szCs w:val="24"/>
              </w:rPr>
              <w:t>12</w:t>
            </w:r>
          </w:p>
        </w:tc>
        <w:tc>
          <w:tcPr>
            <w:tcW w:w="2053" w:type="dxa"/>
            <w:tcMar>
              <w:top w:w="50" w:type="dxa"/>
              <w:left w:w="100" w:type="dxa"/>
            </w:tcMar>
            <w:vAlign w:val="center"/>
          </w:tcPr>
          <w:p w:rsidR="0033122E" w:rsidRPr="00B66F77" w:rsidRDefault="0033122E" w:rsidP="0033122E">
            <w:pPr>
              <w:spacing w:after="0"/>
              <w:ind w:left="135"/>
              <w:jc w:val="center"/>
              <w:rPr>
                <w:sz w:val="24"/>
                <w:szCs w:val="24"/>
              </w:rPr>
            </w:pPr>
            <w:r w:rsidRPr="00B66F77">
              <w:rPr>
                <w:rFonts w:ascii="Times New Roman" w:hAnsi="Times New Roman"/>
                <w:color w:val="000000"/>
                <w:sz w:val="24"/>
                <w:szCs w:val="24"/>
              </w:rPr>
              <w:t>1</w:t>
            </w:r>
          </w:p>
        </w:tc>
        <w:tc>
          <w:tcPr>
            <w:tcW w:w="2474" w:type="dxa"/>
          </w:tcPr>
          <w:p w:rsidR="0033122E" w:rsidRPr="00B66F77" w:rsidRDefault="0033122E" w:rsidP="0033122E">
            <w:pPr>
              <w:jc w:val="center"/>
              <w:rPr>
                <w:rFonts w:ascii="Times New Roman" w:hAnsi="Times New Roman" w:cs="Times New Roman"/>
                <w:sz w:val="24"/>
                <w:szCs w:val="24"/>
                <w:lang w:val="ru-RU"/>
              </w:rPr>
            </w:pPr>
            <w:r w:rsidRPr="00B66F77">
              <w:rPr>
                <w:rFonts w:ascii="Times New Roman" w:hAnsi="Times New Roman" w:cs="Times New Roman"/>
                <w:sz w:val="24"/>
                <w:szCs w:val="24"/>
                <w:lang w:val="ru-RU"/>
              </w:rPr>
              <w:t>2</w:t>
            </w:r>
          </w:p>
        </w:tc>
        <w:tc>
          <w:tcPr>
            <w:tcW w:w="3213" w:type="dxa"/>
            <w:tcMar>
              <w:top w:w="50" w:type="dxa"/>
              <w:left w:w="100" w:type="dxa"/>
            </w:tcMar>
          </w:tcPr>
          <w:p w:rsidR="0033122E" w:rsidRPr="00B66F77" w:rsidRDefault="0033122E">
            <w:pPr>
              <w:rPr>
                <w:rFonts w:ascii="Times New Roman" w:hAnsi="Times New Roman" w:cs="Times New Roman"/>
                <w:sz w:val="24"/>
                <w:szCs w:val="24"/>
              </w:rPr>
            </w:pPr>
            <w:r w:rsidRPr="00B66F77">
              <w:rPr>
                <w:rFonts w:ascii="Times New Roman" w:hAnsi="Times New Roman" w:cs="Times New Roman"/>
                <w:sz w:val="24"/>
                <w:szCs w:val="24"/>
                <w:lang w:val="ru-RU"/>
              </w:rPr>
              <w:t>Российская электронная школа</w:t>
            </w:r>
          </w:p>
        </w:tc>
      </w:tr>
      <w:tr w:rsidR="0033122E" w:rsidRPr="00B66F77" w:rsidTr="0033122E">
        <w:trPr>
          <w:trHeight w:val="144"/>
          <w:tblCellSpacing w:w="20" w:type="nil"/>
        </w:trPr>
        <w:tc>
          <w:tcPr>
            <w:tcW w:w="4575" w:type="dxa"/>
            <w:gridSpan w:val="2"/>
            <w:tcMar>
              <w:top w:w="50" w:type="dxa"/>
              <w:left w:w="100" w:type="dxa"/>
            </w:tcMar>
            <w:vAlign w:val="center"/>
          </w:tcPr>
          <w:p w:rsidR="0033122E" w:rsidRPr="00B66F77" w:rsidRDefault="0033122E" w:rsidP="00470F3C">
            <w:pPr>
              <w:spacing w:after="0"/>
              <w:ind w:left="135"/>
              <w:rPr>
                <w:sz w:val="24"/>
                <w:szCs w:val="24"/>
                <w:lang w:val="ru-RU"/>
              </w:rPr>
            </w:pPr>
            <w:r w:rsidRPr="00B66F77">
              <w:rPr>
                <w:rFonts w:ascii="Times New Roman" w:hAnsi="Times New Roman"/>
                <w:color w:val="000000"/>
                <w:sz w:val="24"/>
                <w:szCs w:val="24"/>
                <w:lang w:val="ru-RU"/>
              </w:rPr>
              <w:t>ОБЩЕЕ КОЛИЧЕСТВО ЧАСОВ ПО ПРОГРАММЕ</w:t>
            </w:r>
          </w:p>
        </w:tc>
        <w:tc>
          <w:tcPr>
            <w:tcW w:w="1725" w:type="dxa"/>
            <w:tcMar>
              <w:top w:w="50" w:type="dxa"/>
              <w:left w:w="100" w:type="dxa"/>
            </w:tcMar>
            <w:vAlign w:val="center"/>
          </w:tcPr>
          <w:p w:rsidR="0033122E" w:rsidRPr="00B66F77" w:rsidRDefault="0033122E" w:rsidP="0033122E">
            <w:pPr>
              <w:spacing w:after="0"/>
              <w:ind w:left="135"/>
              <w:jc w:val="center"/>
              <w:rPr>
                <w:sz w:val="24"/>
                <w:szCs w:val="24"/>
              </w:rPr>
            </w:pPr>
            <w:r w:rsidRPr="00B66F77">
              <w:rPr>
                <w:rFonts w:ascii="Times New Roman" w:hAnsi="Times New Roman"/>
                <w:color w:val="000000"/>
                <w:sz w:val="24"/>
                <w:szCs w:val="24"/>
              </w:rPr>
              <w:t>68</w:t>
            </w:r>
          </w:p>
        </w:tc>
        <w:tc>
          <w:tcPr>
            <w:tcW w:w="2053" w:type="dxa"/>
            <w:tcMar>
              <w:top w:w="50" w:type="dxa"/>
              <w:left w:w="100" w:type="dxa"/>
            </w:tcMar>
            <w:vAlign w:val="center"/>
          </w:tcPr>
          <w:p w:rsidR="0033122E" w:rsidRPr="00B66F77" w:rsidRDefault="0033122E" w:rsidP="0033122E">
            <w:pPr>
              <w:spacing w:after="0"/>
              <w:ind w:left="135"/>
              <w:jc w:val="center"/>
              <w:rPr>
                <w:sz w:val="24"/>
                <w:szCs w:val="24"/>
              </w:rPr>
            </w:pPr>
            <w:r w:rsidRPr="00B66F77">
              <w:rPr>
                <w:rFonts w:ascii="Times New Roman" w:hAnsi="Times New Roman"/>
                <w:color w:val="000000"/>
                <w:sz w:val="24"/>
                <w:szCs w:val="24"/>
              </w:rPr>
              <w:t>4</w:t>
            </w:r>
          </w:p>
        </w:tc>
        <w:tc>
          <w:tcPr>
            <w:tcW w:w="2474" w:type="dxa"/>
          </w:tcPr>
          <w:p w:rsidR="0033122E" w:rsidRPr="00B66F77" w:rsidRDefault="0033122E" w:rsidP="0033122E">
            <w:pPr>
              <w:jc w:val="center"/>
              <w:rPr>
                <w:rFonts w:ascii="Times New Roman" w:hAnsi="Times New Roman" w:cs="Times New Roman"/>
                <w:sz w:val="24"/>
                <w:szCs w:val="24"/>
                <w:lang w:val="ru-RU"/>
              </w:rPr>
            </w:pPr>
            <w:r w:rsidRPr="00B66F77">
              <w:rPr>
                <w:rFonts w:ascii="Times New Roman" w:hAnsi="Times New Roman" w:cs="Times New Roman"/>
                <w:sz w:val="24"/>
                <w:szCs w:val="24"/>
                <w:lang w:val="ru-RU"/>
              </w:rPr>
              <w:t>9</w:t>
            </w:r>
          </w:p>
        </w:tc>
        <w:tc>
          <w:tcPr>
            <w:tcW w:w="3213" w:type="dxa"/>
            <w:tcMar>
              <w:top w:w="50" w:type="dxa"/>
              <w:left w:w="100" w:type="dxa"/>
            </w:tcMar>
            <w:vAlign w:val="center"/>
          </w:tcPr>
          <w:p w:rsidR="0033122E" w:rsidRPr="00B66F77" w:rsidRDefault="0033122E" w:rsidP="00470F3C">
            <w:pPr>
              <w:rPr>
                <w:sz w:val="24"/>
                <w:szCs w:val="24"/>
              </w:rPr>
            </w:pPr>
          </w:p>
        </w:tc>
      </w:tr>
    </w:tbl>
    <w:p w:rsidR="00470F3C" w:rsidRPr="00B66F77" w:rsidRDefault="00470F3C" w:rsidP="00470F3C">
      <w:pPr>
        <w:spacing w:after="0"/>
        <w:ind w:left="120"/>
        <w:rPr>
          <w:sz w:val="24"/>
          <w:szCs w:val="24"/>
        </w:rPr>
      </w:pPr>
      <w:r w:rsidRPr="00B66F77">
        <w:rPr>
          <w:rFonts w:ascii="Times New Roman" w:hAnsi="Times New Roman"/>
          <w:b/>
          <w:color w:val="000000"/>
          <w:sz w:val="24"/>
          <w:szCs w:val="24"/>
        </w:rPr>
        <w:t xml:space="preserve">  </w:t>
      </w:r>
      <w:proofErr w:type="gramStart"/>
      <w:r w:rsidRPr="00B66F77">
        <w:rPr>
          <w:rFonts w:ascii="Times New Roman" w:hAnsi="Times New Roman"/>
          <w:b/>
          <w:color w:val="000000"/>
          <w:sz w:val="24"/>
          <w:szCs w:val="24"/>
        </w:rPr>
        <w:t>4</w:t>
      </w:r>
      <w:proofErr w:type="gramEnd"/>
      <w:r w:rsidRPr="00B66F77">
        <w:rPr>
          <w:rFonts w:ascii="Times New Roman" w:hAnsi="Times New Roman"/>
          <w:b/>
          <w:color w:val="000000"/>
          <w:sz w:val="24"/>
          <w:szCs w:val="24"/>
        </w:rPr>
        <w:t xml:space="preserve"> КЛАСС </w:t>
      </w:r>
    </w:p>
    <w:p w:rsidR="00B62516" w:rsidRPr="00B66F77" w:rsidRDefault="00B62516" w:rsidP="00470F3C">
      <w:pPr>
        <w:spacing w:after="0"/>
        <w:ind w:left="120"/>
        <w:rPr>
          <w:sz w:val="24"/>
          <w:szCs w:val="24"/>
          <w:lang w:val="ru-RU"/>
        </w:rPr>
        <w:sectPr w:rsidR="00B62516" w:rsidRPr="00B66F77" w:rsidSect="00D520A7">
          <w:pgSz w:w="11906" w:h="16383"/>
          <w:pgMar w:top="1701" w:right="1134" w:bottom="850" w:left="1134" w:header="720" w:footer="720" w:gutter="0"/>
          <w:cols w:space="720"/>
          <w:docGrid w:linePitch="299"/>
        </w:sectPr>
      </w:pPr>
    </w:p>
    <w:p w:rsidR="00B62516" w:rsidRPr="00B66F77" w:rsidRDefault="00470F3C" w:rsidP="00470F3C">
      <w:pPr>
        <w:spacing w:after="0"/>
        <w:ind w:left="120"/>
        <w:rPr>
          <w:rFonts w:ascii="Times New Roman" w:hAnsi="Times New Roman"/>
          <w:b/>
          <w:color w:val="000000"/>
          <w:sz w:val="24"/>
          <w:szCs w:val="24"/>
          <w:lang w:val="ru-RU"/>
        </w:rPr>
      </w:pPr>
      <w:r w:rsidRPr="00B66F77">
        <w:rPr>
          <w:rFonts w:ascii="Times New Roman" w:hAnsi="Times New Roman"/>
          <w:b/>
          <w:color w:val="000000"/>
          <w:sz w:val="24"/>
          <w:szCs w:val="24"/>
        </w:rPr>
        <w:t xml:space="preserve"> </w:t>
      </w:r>
      <w:bookmarkStart w:id="8" w:name="block-17504685"/>
      <w:bookmarkEnd w:id="7"/>
      <w:r w:rsidRPr="00B66F77">
        <w:rPr>
          <w:rFonts w:ascii="Times New Roman" w:hAnsi="Times New Roman"/>
          <w:b/>
          <w:color w:val="000000"/>
          <w:sz w:val="24"/>
          <w:szCs w:val="24"/>
        </w:rPr>
        <w:t>ПОУРОЧНОЕ ПЛАНИРОВАНИ</w:t>
      </w:r>
      <w:r w:rsidRPr="00B66F77">
        <w:rPr>
          <w:rFonts w:ascii="Times New Roman" w:hAnsi="Times New Roman"/>
          <w:b/>
          <w:color w:val="000000"/>
          <w:sz w:val="24"/>
          <w:szCs w:val="24"/>
          <w:lang w:val="ru-RU"/>
        </w:rPr>
        <w:t>Е</w:t>
      </w:r>
    </w:p>
    <w:p w:rsidR="00470F3C" w:rsidRPr="00B66F77" w:rsidRDefault="002A7C66" w:rsidP="00470F3C">
      <w:pPr>
        <w:spacing w:after="0"/>
        <w:ind w:left="120"/>
        <w:rPr>
          <w:rFonts w:ascii="Times New Roman" w:hAnsi="Times New Roman"/>
          <w:b/>
          <w:color w:val="000000"/>
          <w:sz w:val="24"/>
          <w:szCs w:val="24"/>
          <w:lang w:val="ru-RU"/>
        </w:rPr>
      </w:pPr>
      <w:r w:rsidRPr="00B66F77">
        <w:rPr>
          <w:rFonts w:ascii="Times New Roman" w:hAnsi="Times New Roman"/>
          <w:b/>
          <w:color w:val="000000"/>
          <w:sz w:val="24"/>
          <w:szCs w:val="24"/>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3937"/>
        <w:gridCol w:w="1689"/>
        <w:gridCol w:w="1708"/>
        <w:gridCol w:w="1684"/>
      </w:tblGrid>
      <w:tr w:rsidR="009D550B" w:rsidRPr="00B66F77" w:rsidTr="00D520A7">
        <w:trPr>
          <w:trHeight w:val="741"/>
          <w:tblCellSpacing w:w="20" w:type="nil"/>
        </w:trPr>
        <w:tc>
          <w:tcPr>
            <w:tcW w:w="828" w:type="dxa"/>
            <w:tcMar>
              <w:top w:w="50" w:type="dxa"/>
              <w:left w:w="100" w:type="dxa"/>
            </w:tcMar>
            <w:vAlign w:val="center"/>
          </w:tcPr>
          <w:p w:rsidR="009D550B" w:rsidRPr="00B66F77" w:rsidRDefault="009D550B" w:rsidP="00D520A7">
            <w:pPr>
              <w:spacing w:after="0"/>
              <w:ind w:left="135"/>
              <w:jc w:val="center"/>
              <w:rPr>
                <w:sz w:val="24"/>
                <w:szCs w:val="24"/>
              </w:rPr>
            </w:pPr>
            <w:r w:rsidRPr="00B66F77">
              <w:rPr>
                <w:rFonts w:ascii="Times New Roman" w:hAnsi="Times New Roman"/>
                <w:b/>
                <w:color w:val="000000"/>
                <w:sz w:val="24"/>
                <w:szCs w:val="24"/>
              </w:rPr>
              <w:t>№ п/п</w:t>
            </w:r>
          </w:p>
        </w:tc>
        <w:tc>
          <w:tcPr>
            <w:tcW w:w="3937" w:type="dxa"/>
            <w:tcMar>
              <w:top w:w="50" w:type="dxa"/>
              <w:left w:w="100" w:type="dxa"/>
            </w:tcMar>
            <w:vAlign w:val="center"/>
          </w:tcPr>
          <w:p w:rsidR="009D550B" w:rsidRPr="00B66F77" w:rsidRDefault="009D550B" w:rsidP="00D520A7">
            <w:pPr>
              <w:spacing w:after="0"/>
              <w:ind w:left="135"/>
              <w:jc w:val="center"/>
              <w:rPr>
                <w:sz w:val="24"/>
                <w:szCs w:val="24"/>
              </w:rPr>
            </w:pPr>
            <w:proofErr w:type="spellStart"/>
            <w:r w:rsidRPr="00B66F77">
              <w:rPr>
                <w:rFonts w:ascii="Times New Roman" w:hAnsi="Times New Roman"/>
                <w:b/>
                <w:color w:val="000000"/>
                <w:sz w:val="24"/>
                <w:szCs w:val="24"/>
              </w:rPr>
              <w:t>Тема</w:t>
            </w:r>
            <w:proofErr w:type="spellEnd"/>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урока</w:t>
            </w:r>
            <w:proofErr w:type="spellEnd"/>
          </w:p>
        </w:tc>
        <w:tc>
          <w:tcPr>
            <w:tcW w:w="1689" w:type="dxa"/>
            <w:tcMar>
              <w:top w:w="50" w:type="dxa"/>
              <w:left w:w="100" w:type="dxa"/>
            </w:tcMar>
            <w:vAlign w:val="center"/>
          </w:tcPr>
          <w:p w:rsidR="00D520A7" w:rsidRDefault="009D550B" w:rsidP="00D520A7">
            <w:pPr>
              <w:spacing w:after="0"/>
              <w:jc w:val="center"/>
              <w:rPr>
                <w:rFonts w:ascii="Times New Roman" w:hAnsi="Times New Roman"/>
                <w:b/>
                <w:color w:val="000000"/>
                <w:sz w:val="24"/>
                <w:szCs w:val="24"/>
              </w:rPr>
            </w:pPr>
            <w:proofErr w:type="spellStart"/>
            <w:r w:rsidRPr="00B66F77">
              <w:rPr>
                <w:rFonts w:ascii="Times New Roman" w:hAnsi="Times New Roman"/>
                <w:b/>
                <w:color w:val="000000"/>
                <w:sz w:val="24"/>
                <w:szCs w:val="24"/>
              </w:rPr>
              <w:t>Кол</w:t>
            </w:r>
            <w:proofErr w:type="spellEnd"/>
            <w:r w:rsidR="00D520A7">
              <w:rPr>
                <w:rFonts w:ascii="Times New Roman" w:hAnsi="Times New Roman"/>
                <w:b/>
                <w:color w:val="000000"/>
                <w:sz w:val="24"/>
                <w:szCs w:val="24"/>
                <w:lang w:val="ru-RU"/>
              </w:rPr>
              <w:t>-</w:t>
            </w:r>
            <w:proofErr w:type="spellStart"/>
            <w:r w:rsidRPr="00B66F77">
              <w:rPr>
                <w:rFonts w:ascii="Times New Roman" w:hAnsi="Times New Roman"/>
                <w:b/>
                <w:color w:val="000000"/>
                <w:sz w:val="24"/>
                <w:szCs w:val="24"/>
              </w:rPr>
              <w:t>во</w:t>
            </w:r>
            <w:proofErr w:type="spellEnd"/>
          </w:p>
          <w:p w:rsidR="009D550B" w:rsidRPr="00B66F77" w:rsidRDefault="009D550B" w:rsidP="00D520A7">
            <w:pPr>
              <w:spacing w:after="0"/>
              <w:jc w:val="center"/>
              <w:rPr>
                <w:sz w:val="24"/>
                <w:szCs w:val="24"/>
              </w:rPr>
            </w:pPr>
            <w:r w:rsidRPr="00B66F77">
              <w:rPr>
                <w:rFonts w:ascii="Times New Roman" w:hAnsi="Times New Roman"/>
                <w:b/>
                <w:color w:val="000000"/>
                <w:sz w:val="24"/>
                <w:szCs w:val="24"/>
              </w:rPr>
              <w:t xml:space="preserve"> </w:t>
            </w:r>
            <w:proofErr w:type="spellStart"/>
            <w:r w:rsidRPr="00B66F77">
              <w:rPr>
                <w:rFonts w:ascii="Times New Roman" w:hAnsi="Times New Roman"/>
                <w:b/>
                <w:color w:val="000000"/>
                <w:sz w:val="24"/>
                <w:szCs w:val="24"/>
              </w:rPr>
              <w:t>часов</w:t>
            </w:r>
            <w:proofErr w:type="spellEnd"/>
          </w:p>
        </w:tc>
        <w:tc>
          <w:tcPr>
            <w:tcW w:w="1708" w:type="dxa"/>
            <w:vAlign w:val="center"/>
          </w:tcPr>
          <w:p w:rsidR="009D550B" w:rsidRPr="00B66F77" w:rsidRDefault="009D550B" w:rsidP="00D520A7">
            <w:pPr>
              <w:spacing w:after="0"/>
              <w:jc w:val="center"/>
              <w:rPr>
                <w:sz w:val="24"/>
                <w:szCs w:val="24"/>
                <w:lang w:val="ru-RU"/>
              </w:rPr>
            </w:pPr>
            <w:r w:rsidRPr="00B66F77">
              <w:rPr>
                <w:rFonts w:ascii="Times New Roman" w:hAnsi="Times New Roman"/>
                <w:b/>
                <w:color w:val="000000"/>
                <w:sz w:val="24"/>
                <w:szCs w:val="24"/>
                <w:lang w:val="ru-RU"/>
              </w:rPr>
              <w:t>Планируемая дата изучения</w:t>
            </w:r>
          </w:p>
          <w:p w:rsidR="009D550B" w:rsidRPr="00B66F77" w:rsidRDefault="009D550B" w:rsidP="00D520A7">
            <w:pPr>
              <w:spacing w:after="0"/>
              <w:ind w:left="135"/>
              <w:jc w:val="center"/>
              <w:rPr>
                <w:sz w:val="24"/>
                <w:szCs w:val="24"/>
              </w:rPr>
            </w:pPr>
          </w:p>
        </w:tc>
        <w:tc>
          <w:tcPr>
            <w:tcW w:w="1684" w:type="dxa"/>
          </w:tcPr>
          <w:p w:rsidR="009D550B" w:rsidRPr="00B66F77" w:rsidRDefault="009D550B" w:rsidP="00D520A7">
            <w:pPr>
              <w:spacing w:after="0"/>
              <w:jc w:val="center"/>
              <w:rPr>
                <w:rFonts w:ascii="Times New Roman" w:hAnsi="Times New Roman"/>
                <w:b/>
                <w:color w:val="000000"/>
                <w:sz w:val="24"/>
                <w:szCs w:val="24"/>
                <w:lang w:val="ru-RU"/>
              </w:rPr>
            </w:pPr>
            <w:r w:rsidRPr="00B66F77">
              <w:rPr>
                <w:rFonts w:ascii="Times New Roman" w:hAnsi="Times New Roman"/>
                <w:b/>
                <w:color w:val="000000"/>
                <w:sz w:val="24"/>
                <w:szCs w:val="24"/>
                <w:lang w:val="ru-RU"/>
              </w:rPr>
              <w:t>Фактическая дата изучения</w:t>
            </w: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w:t>
            </w:r>
          </w:p>
        </w:tc>
        <w:tc>
          <w:tcPr>
            <w:tcW w:w="3937" w:type="dxa"/>
            <w:tcMar>
              <w:top w:w="50" w:type="dxa"/>
              <w:left w:w="100" w:type="dxa"/>
            </w:tcMar>
          </w:tcPr>
          <w:p w:rsidR="009D550B" w:rsidRPr="00B66F77" w:rsidRDefault="009D550B">
            <w:pPr>
              <w:pStyle w:val="ae"/>
              <w:spacing w:line="216" w:lineRule="atLeast"/>
            </w:pPr>
            <w:r w:rsidRPr="00B66F77">
              <w:t xml:space="preserve">Моя школа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rPr>
              <w:t xml:space="preserve"> 1 </w:t>
            </w:r>
          </w:p>
        </w:tc>
        <w:tc>
          <w:tcPr>
            <w:tcW w:w="1708" w:type="dxa"/>
          </w:tcPr>
          <w:p w:rsidR="009D550B" w:rsidRPr="00B66F77" w:rsidRDefault="009D550B" w:rsidP="002A7C66">
            <w:pPr>
              <w:spacing w:after="0"/>
              <w:ind w:left="135"/>
              <w:rPr>
                <w:rFonts w:ascii="Times New Roman" w:hAnsi="Times New Roman" w:cs="Times New Roman"/>
                <w:sz w:val="24"/>
                <w:szCs w:val="24"/>
                <w:lang w:val="ru-RU"/>
              </w:rPr>
            </w:pPr>
            <w:r w:rsidRPr="00B66F77">
              <w:rPr>
                <w:rFonts w:ascii="Times New Roman" w:hAnsi="Times New Roman" w:cs="Times New Roman"/>
                <w:sz w:val="24"/>
                <w:szCs w:val="24"/>
                <w:lang w:val="ru-RU"/>
              </w:rPr>
              <w:t>1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w:t>
            </w:r>
          </w:p>
        </w:tc>
        <w:tc>
          <w:tcPr>
            <w:tcW w:w="3937" w:type="dxa"/>
            <w:tcMar>
              <w:top w:w="50" w:type="dxa"/>
              <w:left w:w="100" w:type="dxa"/>
            </w:tcMar>
          </w:tcPr>
          <w:p w:rsidR="009D550B" w:rsidRPr="00B66F77" w:rsidRDefault="009D550B">
            <w:pPr>
              <w:pStyle w:val="ae"/>
              <w:spacing w:line="168" w:lineRule="atLeast"/>
            </w:pPr>
            <w:r w:rsidRPr="00B66F77">
              <w:t xml:space="preserve">Я и моя семья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rPr>
              <w:t xml:space="preserve"> 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w:t>
            </w:r>
          </w:p>
        </w:tc>
        <w:tc>
          <w:tcPr>
            <w:tcW w:w="3937" w:type="dxa"/>
            <w:tcMar>
              <w:top w:w="50" w:type="dxa"/>
              <w:left w:w="100" w:type="dxa"/>
            </w:tcMar>
          </w:tcPr>
          <w:p w:rsidR="009D550B" w:rsidRPr="00B66F77" w:rsidRDefault="009D550B">
            <w:pPr>
              <w:pStyle w:val="ae"/>
              <w:spacing w:line="216" w:lineRule="atLeast"/>
            </w:pPr>
            <w:r w:rsidRPr="00B66F77">
              <w:t>Я и мои друзья</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rPr>
              <w:t xml:space="preserve"> 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w:t>
            </w:r>
          </w:p>
        </w:tc>
        <w:tc>
          <w:tcPr>
            <w:tcW w:w="3937" w:type="dxa"/>
            <w:tcMar>
              <w:top w:w="50" w:type="dxa"/>
              <w:left w:w="100" w:type="dxa"/>
            </w:tcMar>
          </w:tcPr>
          <w:p w:rsidR="009D550B" w:rsidRPr="00B66F77" w:rsidRDefault="009D550B">
            <w:pPr>
              <w:pStyle w:val="ae"/>
              <w:spacing w:line="144" w:lineRule="atLeast"/>
            </w:pPr>
            <w:r w:rsidRPr="00B66F77">
              <w:t xml:space="preserve">Начало учебного года в России. Совершенствование навыков чтения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w:t>
            </w:r>
          </w:p>
        </w:tc>
        <w:tc>
          <w:tcPr>
            <w:tcW w:w="3937" w:type="dxa"/>
            <w:tcMar>
              <w:top w:w="50" w:type="dxa"/>
              <w:left w:w="100" w:type="dxa"/>
            </w:tcMar>
          </w:tcPr>
          <w:p w:rsidR="009D550B" w:rsidRPr="00B66F77" w:rsidRDefault="009D550B">
            <w:pPr>
              <w:pStyle w:val="ae"/>
              <w:spacing w:line="144" w:lineRule="atLeast"/>
            </w:pPr>
            <w:r w:rsidRPr="00B66F77">
              <w:t xml:space="preserve">Начало учебного года в </w:t>
            </w:r>
            <w:proofErr w:type="spellStart"/>
            <w:r w:rsidRPr="00B66F77">
              <w:t>Германии.Повторение</w:t>
            </w:r>
            <w:proofErr w:type="spellEnd"/>
            <w:r w:rsidRPr="00B66F77">
              <w:t xml:space="preserve"> числительные</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6</w:t>
            </w:r>
          </w:p>
        </w:tc>
        <w:tc>
          <w:tcPr>
            <w:tcW w:w="3937" w:type="dxa"/>
            <w:tcMar>
              <w:top w:w="50" w:type="dxa"/>
              <w:left w:w="100" w:type="dxa"/>
            </w:tcMar>
          </w:tcPr>
          <w:p w:rsidR="009D550B" w:rsidRPr="00B66F77" w:rsidRDefault="009D550B">
            <w:pPr>
              <w:pStyle w:val="ae"/>
              <w:spacing w:line="216" w:lineRule="atLeast"/>
            </w:pPr>
            <w:r w:rsidRPr="00B66F77">
              <w:t>Знакомство с новым персонажем учебника, Лилли</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7</w:t>
            </w:r>
          </w:p>
        </w:tc>
        <w:tc>
          <w:tcPr>
            <w:tcW w:w="3937" w:type="dxa"/>
            <w:tcMar>
              <w:top w:w="50" w:type="dxa"/>
              <w:left w:w="100" w:type="dxa"/>
            </w:tcMar>
          </w:tcPr>
          <w:p w:rsidR="009D550B" w:rsidRPr="00B66F77" w:rsidRDefault="009D550B">
            <w:pPr>
              <w:pStyle w:val="ae"/>
              <w:spacing w:line="216" w:lineRule="atLeast"/>
            </w:pPr>
            <w:r w:rsidRPr="00B66F77">
              <w:t xml:space="preserve">Начало учебного года в моей школе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4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8</w:t>
            </w:r>
          </w:p>
        </w:tc>
        <w:tc>
          <w:tcPr>
            <w:tcW w:w="3937" w:type="dxa"/>
            <w:tcMar>
              <w:top w:w="50" w:type="dxa"/>
              <w:left w:w="100" w:type="dxa"/>
            </w:tcMar>
          </w:tcPr>
          <w:p w:rsidR="009D550B" w:rsidRPr="00B66F77" w:rsidRDefault="009D550B" w:rsidP="002A7C66">
            <w:pPr>
              <w:pStyle w:val="ae"/>
              <w:spacing w:line="216" w:lineRule="atLeast"/>
            </w:pPr>
            <w:r w:rsidRPr="00B66F77">
              <w:t>Школа в России и Германии</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4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9</w:t>
            </w:r>
          </w:p>
        </w:tc>
        <w:tc>
          <w:tcPr>
            <w:tcW w:w="3937" w:type="dxa"/>
            <w:tcMar>
              <w:top w:w="50" w:type="dxa"/>
              <w:left w:w="100" w:type="dxa"/>
            </w:tcMar>
          </w:tcPr>
          <w:p w:rsidR="009D550B" w:rsidRPr="00B66F77" w:rsidRDefault="009D550B">
            <w:pPr>
              <w:pStyle w:val="ae"/>
              <w:spacing w:line="216" w:lineRule="atLeast"/>
            </w:pPr>
            <w:r w:rsidRPr="00B66F77">
              <w:t>Природа летом. Повторение лексики по теме «Лето»</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5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10</w:t>
            </w:r>
          </w:p>
        </w:tc>
        <w:tc>
          <w:tcPr>
            <w:tcW w:w="3937" w:type="dxa"/>
            <w:tcMar>
              <w:top w:w="50" w:type="dxa"/>
              <w:left w:w="100" w:type="dxa"/>
            </w:tcMar>
          </w:tcPr>
          <w:p w:rsidR="009D550B" w:rsidRPr="00B66F77" w:rsidRDefault="009D550B">
            <w:pPr>
              <w:pStyle w:val="ae"/>
              <w:spacing w:line="216" w:lineRule="atLeast"/>
            </w:pPr>
            <w:r w:rsidRPr="00B66F77">
              <w:t>Любимое время года</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5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11</w:t>
            </w:r>
          </w:p>
        </w:tc>
        <w:tc>
          <w:tcPr>
            <w:tcW w:w="3937" w:type="dxa"/>
            <w:tcMar>
              <w:top w:w="50" w:type="dxa"/>
              <w:left w:w="100" w:type="dxa"/>
            </w:tcMar>
          </w:tcPr>
          <w:p w:rsidR="009D550B" w:rsidRPr="00B66F77" w:rsidRDefault="009D550B">
            <w:pPr>
              <w:pStyle w:val="ae"/>
              <w:spacing w:line="216" w:lineRule="atLeast"/>
            </w:pPr>
            <w:r w:rsidRPr="00B66F77">
              <w:t xml:space="preserve">Школьные каникулы в Германии и России.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6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12</w:t>
            </w:r>
          </w:p>
        </w:tc>
        <w:tc>
          <w:tcPr>
            <w:tcW w:w="3937" w:type="dxa"/>
            <w:tcMar>
              <w:top w:w="50" w:type="dxa"/>
              <w:left w:w="100" w:type="dxa"/>
            </w:tcMar>
          </w:tcPr>
          <w:p w:rsidR="009D550B" w:rsidRPr="00B66F77" w:rsidRDefault="009D550B">
            <w:pPr>
              <w:pStyle w:val="ae"/>
              <w:spacing w:line="216" w:lineRule="atLeast"/>
            </w:pPr>
            <w:r w:rsidRPr="00B66F77">
              <w:t>Каникулы Сабины у бабушки в деревне. Повторение лексики «Овощи и фрукты»</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6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13</w:t>
            </w:r>
          </w:p>
        </w:tc>
        <w:tc>
          <w:tcPr>
            <w:tcW w:w="3937" w:type="dxa"/>
            <w:tcMar>
              <w:top w:w="50" w:type="dxa"/>
              <w:left w:w="100" w:type="dxa"/>
            </w:tcMar>
          </w:tcPr>
          <w:p w:rsidR="009D550B" w:rsidRPr="00B66F77" w:rsidRDefault="009D550B">
            <w:pPr>
              <w:pStyle w:val="ae"/>
              <w:spacing w:line="216" w:lineRule="atLeast"/>
            </w:pPr>
            <w:r w:rsidRPr="00B66F77">
              <w:t xml:space="preserve">Занятия детей летом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7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14</w:t>
            </w:r>
          </w:p>
        </w:tc>
        <w:tc>
          <w:tcPr>
            <w:tcW w:w="3937" w:type="dxa"/>
            <w:tcMar>
              <w:top w:w="50" w:type="dxa"/>
              <w:left w:w="100" w:type="dxa"/>
            </w:tcMar>
          </w:tcPr>
          <w:p w:rsidR="009D550B" w:rsidRPr="00B66F77" w:rsidRDefault="009D550B">
            <w:pPr>
              <w:pStyle w:val="ae"/>
              <w:spacing w:line="216" w:lineRule="atLeast"/>
            </w:pPr>
            <w:r w:rsidRPr="00B66F77">
              <w:t>Свен рассказывает о своих каникулах</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7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15</w:t>
            </w:r>
          </w:p>
        </w:tc>
        <w:tc>
          <w:tcPr>
            <w:tcW w:w="3937" w:type="dxa"/>
            <w:tcMar>
              <w:top w:w="50" w:type="dxa"/>
              <w:left w:w="100" w:type="dxa"/>
            </w:tcMar>
          </w:tcPr>
          <w:p w:rsidR="009D550B" w:rsidRPr="00B66F77" w:rsidRDefault="009D550B">
            <w:pPr>
              <w:pStyle w:val="ae"/>
              <w:spacing w:line="216" w:lineRule="atLeast"/>
            </w:pPr>
            <w:r w:rsidRPr="00B66F77">
              <w:t>Летом у школьников Германии и России было много интересного</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8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16</w:t>
            </w:r>
          </w:p>
        </w:tc>
        <w:tc>
          <w:tcPr>
            <w:tcW w:w="3937" w:type="dxa"/>
            <w:tcMar>
              <w:top w:w="50" w:type="dxa"/>
              <w:left w:w="100" w:type="dxa"/>
            </w:tcMar>
          </w:tcPr>
          <w:p w:rsidR="009D550B" w:rsidRPr="00B66F77" w:rsidRDefault="009D550B">
            <w:pPr>
              <w:pStyle w:val="ae"/>
              <w:spacing w:line="216" w:lineRule="atLeast"/>
            </w:pPr>
            <w:r w:rsidRPr="00B66F77">
              <w:t>Любимые животные детей. Введение лексики по теме «Животные»</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8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17</w:t>
            </w:r>
          </w:p>
        </w:tc>
        <w:tc>
          <w:tcPr>
            <w:tcW w:w="3937" w:type="dxa"/>
            <w:tcMar>
              <w:top w:w="50" w:type="dxa"/>
              <w:left w:w="100" w:type="dxa"/>
            </w:tcMar>
          </w:tcPr>
          <w:p w:rsidR="009D550B" w:rsidRPr="00B66F77" w:rsidRDefault="009D550B">
            <w:pPr>
              <w:pStyle w:val="ae"/>
              <w:spacing w:line="216" w:lineRule="atLeast"/>
            </w:pPr>
            <w:r w:rsidRPr="00B66F77">
              <w:t>А есть ли каникулы у животных?</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9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18</w:t>
            </w:r>
          </w:p>
        </w:tc>
        <w:tc>
          <w:tcPr>
            <w:tcW w:w="3937" w:type="dxa"/>
            <w:tcMar>
              <w:top w:w="50" w:type="dxa"/>
              <w:left w:w="100" w:type="dxa"/>
            </w:tcMar>
          </w:tcPr>
          <w:p w:rsidR="009D550B" w:rsidRPr="00B66F77" w:rsidRDefault="009D550B">
            <w:pPr>
              <w:pStyle w:val="ae"/>
              <w:spacing w:line="216" w:lineRule="atLeast"/>
            </w:pPr>
            <w:r w:rsidRPr="00B66F77">
              <w:t>Погода летом. Повторение Перфект слабых глаголов</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9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19</w:t>
            </w:r>
          </w:p>
        </w:tc>
        <w:tc>
          <w:tcPr>
            <w:tcW w:w="3937" w:type="dxa"/>
            <w:tcMar>
              <w:top w:w="50" w:type="dxa"/>
              <w:left w:w="100" w:type="dxa"/>
            </w:tcMar>
          </w:tcPr>
          <w:p w:rsidR="009D550B" w:rsidRPr="00B66F77" w:rsidRDefault="009D550B">
            <w:pPr>
              <w:pStyle w:val="ae"/>
              <w:spacing w:line="216" w:lineRule="atLeast"/>
            </w:pPr>
            <w:r w:rsidRPr="00B66F77">
              <w:t xml:space="preserve">Летом у ребят дни рождения Страноведение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10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20</w:t>
            </w:r>
          </w:p>
        </w:tc>
        <w:tc>
          <w:tcPr>
            <w:tcW w:w="3937" w:type="dxa"/>
            <w:tcMar>
              <w:top w:w="50" w:type="dxa"/>
              <w:left w:w="100" w:type="dxa"/>
            </w:tcMar>
          </w:tcPr>
          <w:p w:rsidR="009D550B" w:rsidRPr="00B66F77" w:rsidRDefault="009D550B">
            <w:pPr>
              <w:pStyle w:val="ae"/>
              <w:spacing w:line="216" w:lineRule="atLeast"/>
            </w:pPr>
            <w:r w:rsidRPr="00B66F77">
              <w:t xml:space="preserve">Как празднуют дни рождения. Пишем приглашения на день рождения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10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21</w:t>
            </w:r>
          </w:p>
        </w:tc>
        <w:tc>
          <w:tcPr>
            <w:tcW w:w="3937" w:type="dxa"/>
            <w:tcMar>
              <w:top w:w="50" w:type="dxa"/>
              <w:left w:w="100" w:type="dxa"/>
            </w:tcMar>
          </w:tcPr>
          <w:p w:rsidR="009D550B" w:rsidRPr="00B66F77" w:rsidRDefault="009D550B">
            <w:pPr>
              <w:pStyle w:val="ae"/>
              <w:spacing w:line="216" w:lineRule="atLeast"/>
            </w:pPr>
            <w:r w:rsidRPr="00B66F77">
              <w:t>Школа. Новая лексика по теме «Классная комната»</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11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22</w:t>
            </w:r>
          </w:p>
        </w:tc>
        <w:tc>
          <w:tcPr>
            <w:tcW w:w="3937" w:type="dxa"/>
            <w:tcMar>
              <w:top w:w="50" w:type="dxa"/>
              <w:left w:w="100" w:type="dxa"/>
            </w:tcMar>
          </w:tcPr>
          <w:p w:rsidR="009D550B" w:rsidRPr="00B66F77" w:rsidRDefault="009D550B">
            <w:pPr>
              <w:pStyle w:val="ae"/>
              <w:spacing w:line="216" w:lineRule="atLeast"/>
            </w:pPr>
            <w:r w:rsidRPr="00B66F77">
              <w:t>Учебные предметы , школьные принадлежности .Числительные до 100</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11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23</w:t>
            </w:r>
          </w:p>
        </w:tc>
        <w:tc>
          <w:tcPr>
            <w:tcW w:w="3937" w:type="dxa"/>
            <w:tcMar>
              <w:top w:w="50" w:type="dxa"/>
              <w:left w:w="100" w:type="dxa"/>
            </w:tcMar>
          </w:tcPr>
          <w:p w:rsidR="009D550B" w:rsidRPr="00B66F77" w:rsidRDefault="009D550B">
            <w:pPr>
              <w:pStyle w:val="ae"/>
              <w:spacing w:line="216" w:lineRule="atLeast"/>
            </w:pPr>
            <w:r w:rsidRPr="00B66F77">
              <w:t>Наша классная комната</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12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24</w:t>
            </w:r>
          </w:p>
        </w:tc>
        <w:tc>
          <w:tcPr>
            <w:tcW w:w="3937" w:type="dxa"/>
            <w:tcMar>
              <w:top w:w="50" w:type="dxa"/>
              <w:left w:w="100" w:type="dxa"/>
            </w:tcMar>
          </w:tcPr>
          <w:p w:rsidR="009D550B" w:rsidRPr="00B66F77" w:rsidRDefault="009D550B">
            <w:pPr>
              <w:pStyle w:val="ae"/>
              <w:spacing w:line="216" w:lineRule="atLeast"/>
            </w:pPr>
            <w:r w:rsidRPr="00B66F77">
              <w:t>У Сабины и Свена новое расписание уроков .Новая лексика по теме « Дни недели»</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12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25</w:t>
            </w:r>
          </w:p>
        </w:tc>
        <w:tc>
          <w:tcPr>
            <w:tcW w:w="3937" w:type="dxa"/>
            <w:tcMar>
              <w:top w:w="50" w:type="dxa"/>
              <w:left w:w="100" w:type="dxa"/>
            </w:tcMar>
          </w:tcPr>
          <w:p w:rsidR="009D550B" w:rsidRPr="00B66F77" w:rsidRDefault="009D550B">
            <w:pPr>
              <w:pStyle w:val="ae"/>
              <w:spacing w:line="216" w:lineRule="atLeast"/>
            </w:pPr>
            <w:r w:rsidRPr="00B66F77">
              <w:t>Мое расписание. Диалогическая речь</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13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26</w:t>
            </w:r>
          </w:p>
        </w:tc>
        <w:tc>
          <w:tcPr>
            <w:tcW w:w="3937" w:type="dxa"/>
            <w:tcMar>
              <w:top w:w="50" w:type="dxa"/>
              <w:left w:w="100" w:type="dxa"/>
            </w:tcMar>
          </w:tcPr>
          <w:p w:rsidR="009D550B" w:rsidRPr="00B66F77" w:rsidRDefault="009D550B">
            <w:pPr>
              <w:pStyle w:val="ae"/>
              <w:spacing w:line="216" w:lineRule="atLeast"/>
            </w:pPr>
            <w:r w:rsidRPr="00B66F77">
              <w:t xml:space="preserve">Любимые предметы наших друзей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13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27</w:t>
            </w:r>
          </w:p>
        </w:tc>
        <w:tc>
          <w:tcPr>
            <w:tcW w:w="3937" w:type="dxa"/>
            <w:tcMar>
              <w:top w:w="50" w:type="dxa"/>
              <w:left w:w="100" w:type="dxa"/>
            </w:tcMar>
          </w:tcPr>
          <w:p w:rsidR="009D550B" w:rsidRPr="00B66F77" w:rsidRDefault="009D550B">
            <w:pPr>
              <w:pStyle w:val="ae"/>
              <w:spacing w:line="216" w:lineRule="atLeast"/>
            </w:pPr>
            <w:r w:rsidRPr="00B66F77">
              <w:t>Немецкие школьники готовятся к Рождеству. Перфект сильных глаголов</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14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28</w:t>
            </w:r>
          </w:p>
        </w:tc>
        <w:tc>
          <w:tcPr>
            <w:tcW w:w="3937" w:type="dxa"/>
            <w:tcMar>
              <w:top w:w="50" w:type="dxa"/>
              <w:left w:w="100" w:type="dxa"/>
            </w:tcMar>
          </w:tcPr>
          <w:p w:rsidR="009D550B" w:rsidRPr="00B66F77" w:rsidRDefault="009D550B">
            <w:pPr>
              <w:pStyle w:val="ae"/>
              <w:spacing w:line="216" w:lineRule="atLeast"/>
            </w:pPr>
            <w:r w:rsidRPr="00B66F77">
              <w:t>Рождественские традиции в Германии</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14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29</w:t>
            </w:r>
          </w:p>
        </w:tc>
        <w:tc>
          <w:tcPr>
            <w:tcW w:w="3937" w:type="dxa"/>
            <w:tcMar>
              <w:top w:w="50" w:type="dxa"/>
              <w:left w:w="100" w:type="dxa"/>
            </w:tcMar>
          </w:tcPr>
          <w:p w:rsidR="009D550B" w:rsidRPr="00B66F77" w:rsidRDefault="009D550B">
            <w:pPr>
              <w:pStyle w:val="ae"/>
              <w:spacing w:line="156" w:lineRule="atLeast"/>
            </w:pPr>
            <w:r w:rsidRPr="00B66F77">
              <w:t>Подготовка к новогоднему празднику Количественные и порядковые числительные</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15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30</w:t>
            </w:r>
          </w:p>
        </w:tc>
        <w:tc>
          <w:tcPr>
            <w:tcW w:w="3937" w:type="dxa"/>
            <w:tcMar>
              <w:top w:w="50" w:type="dxa"/>
              <w:left w:w="100" w:type="dxa"/>
            </w:tcMar>
          </w:tcPr>
          <w:p w:rsidR="009D550B" w:rsidRPr="00B66F77" w:rsidRDefault="009D550B">
            <w:pPr>
              <w:pStyle w:val="ae"/>
              <w:spacing w:line="216" w:lineRule="atLeast"/>
            </w:pPr>
            <w:r w:rsidRPr="00B66F77">
              <w:t>Подготовка к карнавалу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15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31</w:t>
            </w:r>
          </w:p>
        </w:tc>
        <w:tc>
          <w:tcPr>
            <w:tcW w:w="3937" w:type="dxa"/>
            <w:tcMar>
              <w:top w:w="50" w:type="dxa"/>
              <w:left w:w="100" w:type="dxa"/>
            </w:tcMar>
          </w:tcPr>
          <w:p w:rsidR="009D550B" w:rsidRPr="00B66F77" w:rsidRDefault="009D550B">
            <w:pPr>
              <w:pStyle w:val="ae"/>
              <w:spacing w:line="216" w:lineRule="atLeast"/>
            </w:pPr>
            <w:r w:rsidRPr="00B66F77">
              <w:t xml:space="preserve">Покупка и изготовление подарков к празднику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16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32</w:t>
            </w:r>
          </w:p>
        </w:tc>
        <w:tc>
          <w:tcPr>
            <w:tcW w:w="3937" w:type="dxa"/>
            <w:tcMar>
              <w:top w:w="50" w:type="dxa"/>
              <w:left w:w="100" w:type="dxa"/>
            </w:tcMar>
          </w:tcPr>
          <w:p w:rsidR="009D550B" w:rsidRPr="00B66F77" w:rsidRDefault="009D550B">
            <w:pPr>
              <w:pStyle w:val="ae"/>
              <w:spacing w:line="216" w:lineRule="atLeast"/>
            </w:pPr>
            <w:r w:rsidRPr="00B66F77">
              <w:t xml:space="preserve">А что нового в школе? Обобщение изученного по теме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16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33</w:t>
            </w:r>
          </w:p>
        </w:tc>
        <w:tc>
          <w:tcPr>
            <w:tcW w:w="3937" w:type="dxa"/>
            <w:tcMar>
              <w:top w:w="50" w:type="dxa"/>
              <w:left w:w="100" w:type="dxa"/>
            </w:tcMar>
          </w:tcPr>
          <w:p w:rsidR="009D550B" w:rsidRPr="00B66F77" w:rsidRDefault="009D550B">
            <w:pPr>
              <w:pStyle w:val="ae"/>
              <w:spacing w:line="216" w:lineRule="atLeast"/>
            </w:pPr>
            <w:r w:rsidRPr="00B66F77">
              <w:t>Сабина говорит о своем доме. Новая лексика «Дом. Мебель»</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17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34</w:t>
            </w:r>
          </w:p>
        </w:tc>
        <w:tc>
          <w:tcPr>
            <w:tcW w:w="3937" w:type="dxa"/>
            <w:tcMar>
              <w:top w:w="50" w:type="dxa"/>
              <w:left w:w="100" w:type="dxa"/>
            </w:tcMar>
          </w:tcPr>
          <w:p w:rsidR="009D550B" w:rsidRPr="00B66F77" w:rsidRDefault="009D550B">
            <w:pPr>
              <w:pStyle w:val="ae"/>
              <w:spacing w:line="216" w:lineRule="atLeast"/>
            </w:pPr>
            <w:r w:rsidRPr="00B66F77">
              <w:t>Где живет Кевин? Сложные существительные.</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17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35</w:t>
            </w:r>
          </w:p>
        </w:tc>
        <w:tc>
          <w:tcPr>
            <w:tcW w:w="3937" w:type="dxa"/>
            <w:tcMar>
              <w:top w:w="50" w:type="dxa"/>
              <w:left w:w="100" w:type="dxa"/>
            </w:tcMar>
          </w:tcPr>
          <w:p w:rsidR="009D550B" w:rsidRPr="00B66F77" w:rsidRDefault="009D550B">
            <w:pPr>
              <w:pStyle w:val="ae"/>
              <w:spacing w:line="216" w:lineRule="atLeast"/>
            </w:pPr>
            <w:r w:rsidRPr="00B66F77">
              <w:t xml:space="preserve">Где живет Свен?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18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36</w:t>
            </w:r>
          </w:p>
        </w:tc>
        <w:tc>
          <w:tcPr>
            <w:tcW w:w="3937" w:type="dxa"/>
            <w:tcMar>
              <w:top w:w="50" w:type="dxa"/>
              <w:left w:w="100" w:type="dxa"/>
            </w:tcMar>
          </w:tcPr>
          <w:p w:rsidR="009D550B" w:rsidRPr="00B66F77" w:rsidRDefault="009D550B">
            <w:pPr>
              <w:pStyle w:val="ae"/>
              <w:spacing w:line="216" w:lineRule="atLeast"/>
            </w:pPr>
            <w:r w:rsidRPr="00B66F77">
              <w:t>В квартире. Где что стоит?</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18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37</w:t>
            </w:r>
          </w:p>
        </w:tc>
        <w:tc>
          <w:tcPr>
            <w:tcW w:w="3937" w:type="dxa"/>
            <w:tcMar>
              <w:top w:w="50" w:type="dxa"/>
              <w:left w:w="100" w:type="dxa"/>
            </w:tcMar>
          </w:tcPr>
          <w:p w:rsidR="009D550B" w:rsidRPr="00B66F77" w:rsidRDefault="009D550B">
            <w:pPr>
              <w:pStyle w:val="ae"/>
              <w:spacing w:line="216" w:lineRule="atLeast"/>
            </w:pPr>
            <w:r w:rsidRPr="00B66F77">
              <w:t>Сабина говорит о своей детской.</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19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38</w:t>
            </w:r>
          </w:p>
        </w:tc>
        <w:tc>
          <w:tcPr>
            <w:tcW w:w="3937" w:type="dxa"/>
            <w:tcMar>
              <w:top w:w="50" w:type="dxa"/>
              <w:left w:w="100" w:type="dxa"/>
            </w:tcMar>
          </w:tcPr>
          <w:p w:rsidR="009D550B" w:rsidRPr="00B66F77" w:rsidRDefault="009D550B">
            <w:pPr>
              <w:pStyle w:val="ae"/>
              <w:spacing w:line="216" w:lineRule="atLeast"/>
            </w:pPr>
            <w:proofErr w:type="spellStart"/>
            <w:r w:rsidRPr="00B66F77">
              <w:t>Марлиз</w:t>
            </w:r>
            <w:proofErr w:type="spellEnd"/>
            <w:r w:rsidRPr="00B66F77">
              <w:t xml:space="preserve"> в гостях у Сандры.</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19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39</w:t>
            </w:r>
          </w:p>
        </w:tc>
        <w:tc>
          <w:tcPr>
            <w:tcW w:w="3937" w:type="dxa"/>
            <w:tcMar>
              <w:top w:w="50" w:type="dxa"/>
              <w:left w:w="100" w:type="dxa"/>
            </w:tcMar>
          </w:tcPr>
          <w:p w:rsidR="009D550B" w:rsidRPr="00B66F77" w:rsidRDefault="009D550B">
            <w:pPr>
              <w:pStyle w:val="ae"/>
              <w:spacing w:line="216" w:lineRule="atLeast"/>
            </w:pPr>
            <w:r w:rsidRPr="00B66F77">
              <w:t xml:space="preserve">Сандра угощает </w:t>
            </w:r>
            <w:proofErr w:type="spellStart"/>
            <w:r w:rsidRPr="00B66F77">
              <w:t>Марлиз</w:t>
            </w:r>
            <w:proofErr w:type="spellEnd"/>
            <w:r w:rsidRPr="00B66F77">
              <w:t xml:space="preserve">.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20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40</w:t>
            </w:r>
          </w:p>
        </w:tc>
        <w:tc>
          <w:tcPr>
            <w:tcW w:w="3937" w:type="dxa"/>
            <w:tcMar>
              <w:top w:w="50" w:type="dxa"/>
              <w:left w:w="100" w:type="dxa"/>
            </w:tcMar>
          </w:tcPr>
          <w:p w:rsidR="009D550B" w:rsidRPr="00B66F77" w:rsidRDefault="009D550B">
            <w:pPr>
              <w:pStyle w:val="ae"/>
              <w:spacing w:line="216" w:lineRule="atLeast"/>
            </w:pPr>
            <w:r w:rsidRPr="00B66F77">
              <w:t xml:space="preserve">Мой дом, квартира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20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41</w:t>
            </w:r>
          </w:p>
        </w:tc>
        <w:tc>
          <w:tcPr>
            <w:tcW w:w="3937" w:type="dxa"/>
            <w:tcMar>
              <w:top w:w="50" w:type="dxa"/>
              <w:left w:w="100" w:type="dxa"/>
            </w:tcMar>
          </w:tcPr>
          <w:p w:rsidR="009D550B" w:rsidRPr="00B66F77" w:rsidRDefault="009D550B">
            <w:pPr>
              <w:pStyle w:val="ae"/>
              <w:spacing w:line="216" w:lineRule="atLeast"/>
            </w:pPr>
            <w:r w:rsidRPr="00B66F77">
              <w:t xml:space="preserve">А как живут животные. Контроль навыков чтения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21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42</w:t>
            </w:r>
          </w:p>
        </w:tc>
        <w:tc>
          <w:tcPr>
            <w:tcW w:w="3937" w:type="dxa"/>
            <w:tcMar>
              <w:top w:w="50" w:type="dxa"/>
              <w:left w:w="100" w:type="dxa"/>
            </w:tcMar>
          </w:tcPr>
          <w:p w:rsidR="009D550B" w:rsidRPr="00B66F77" w:rsidRDefault="009D550B">
            <w:pPr>
              <w:pStyle w:val="ae"/>
              <w:spacing w:line="216" w:lineRule="atLeast"/>
            </w:pPr>
            <w:r w:rsidRPr="00B66F77">
              <w:t xml:space="preserve">Мы играем и поем. Описание своей комнаты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21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43</w:t>
            </w:r>
          </w:p>
        </w:tc>
        <w:tc>
          <w:tcPr>
            <w:tcW w:w="3937" w:type="dxa"/>
            <w:tcMar>
              <w:top w:w="50" w:type="dxa"/>
              <w:left w:w="100" w:type="dxa"/>
            </w:tcMar>
          </w:tcPr>
          <w:p w:rsidR="009D550B" w:rsidRPr="00B66F77" w:rsidRDefault="009D550B">
            <w:pPr>
              <w:pStyle w:val="ae"/>
              <w:spacing w:line="216" w:lineRule="atLeast"/>
            </w:pPr>
            <w:r w:rsidRPr="00B66F77">
              <w:t>Пишем письмо</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22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44</w:t>
            </w:r>
          </w:p>
        </w:tc>
        <w:tc>
          <w:tcPr>
            <w:tcW w:w="3937" w:type="dxa"/>
            <w:tcMar>
              <w:top w:w="50" w:type="dxa"/>
              <w:left w:w="100" w:type="dxa"/>
            </w:tcMar>
          </w:tcPr>
          <w:p w:rsidR="009D550B" w:rsidRPr="00B66F77" w:rsidRDefault="009D550B">
            <w:pPr>
              <w:pStyle w:val="ae"/>
              <w:spacing w:line="216" w:lineRule="atLeast"/>
            </w:pPr>
            <w:r w:rsidRPr="00B66F77">
              <w:t>«У меня дома. Что там?» Обобщение изученного по теме</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22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45</w:t>
            </w:r>
          </w:p>
        </w:tc>
        <w:tc>
          <w:tcPr>
            <w:tcW w:w="3937" w:type="dxa"/>
            <w:tcMar>
              <w:top w:w="50" w:type="dxa"/>
              <w:left w:w="100" w:type="dxa"/>
            </w:tcMar>
          </w:tcPr>
          <w:p w:rsidR="009D550B" w:rsidRPr="00B66F77" w:rsidRDefault="009D550B">
            <w:pPr>
              <w:pStyle w:val="ae"/>
              <w:spacing w:line="216" w:lineRule="atLeast"/>
            </w:pPr>
            <w:r w:rsidRPr="00B66F77">
              <w:t>Что делают немецкие друзья на выходных? Введение новой лексики по теме «Свободное время»</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23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46</w:t>
            </w:r>
          </w:p>
        </w:tc>
        <w:tc>
          <w:tcPr>
            <w:tcW w:w="3937" w:type="dxa"/>
            <w:tcMar>
              <w:top w:w="50" w:type="dxa"/>
              <w:left w:w="100" w:type="dxa"/>
            </w:tcMar>
          </w:tcPr>
          <w:p w:rsidR="009D550B" w:rsidRPr="00B66F77" w:rsidRDefault="009D550B">
            <w:pPr>
              <w:pStyle w:val="ae"/>
              <w:spacing w:line="216" w:lineRule="atLeast"/>
            </w:pPr>
            <w:r w:rsidRPr="00B66F77">
              <w:t xml:space="preserve">Как проводят свои выходные домашние животные?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23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47</w:t>
            </w:r>
          </w:p>
        </w:tc>
        <w:tc>
          <w:tcPr>
            <w:tcW w:w="3937" w:type="dxa"/>
            <w:tcMar>
              <w:top w:w="50" w:type="dxa"/>
              <w:left w:w="100" w:type="dxa"/>
            </w:tcMar>
          </w:tcPr>
          <w:p w:rsidR="009D550B" w:rsidRPr="00B66F77" w:rsidRDefault="009D550B">
            <w:pPr>
              <w:pStyle w:val="ae"/>
              <w:spacing w:line="216" w:lineRule="atLeast"/>
            </w:pPr>
            <w:r w:rsidRPr="00B66F77">
              <w:t>Что делает семья Свена на выходных? Введение лексики по теме «Животные»</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24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48</w:t>
            </w:r>
          </w:p>
        </w:tc>
        <w:tc>
          <w:tcPr>
            <w:tcW w:w="3937" w:type="dxa"/>
            <w:tcMar>
              <w:top w:w="50" w:type="dxa"/>
              <w:left w:w="100" w:type="dxa"/>
            </w:tcMar>
          </w:tcPr>
          <w:p w:rsidR="009D550B" w:rsidRPr="00B66F77" w:rsidRDefault="009D550B">
            <w:pPr>
              <w:pStyle w:val="ae"/>
              <w:spacing w:line="216" w:lineRule="atLeast"/>
            </w:pPr>
            <w:r w:rsidRPr="00B66F77">
              <w:t xml:space="preserve">Поход в зоопарк.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24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49</w:t>
            </w:r>
          </w:p>
        </w:tc>
        <w:tc>
          <w:tcPr>
            <w:tcW w:w="3937" w:type="dxa"/>
            <w:tcMar>
              <w:top w:w="50" w:type="dxa"/>
              <w:left w:w="100" w:type="dxa"/>
            </w:tcMar>
          </w:tcPr>
          <w:p w:rsidR="009D550B" w:rsidRPr="00B66F77" w:rsidRDefault="009D550B">
            <w:pPr>
              <w:pStyle w:val="ae"/>
              <w:spacing w:line="216" w:lineRule="atLeast"/>
            </w:pPr>
            <w:r w:rsidRPr="00B66F77">
              <w:t>Что могут делать наши ошибки друзья в свободное время? Знакомство с падежными вопросами и склонением существительных</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25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50</w:t>
            </w:r>
          </w:p>
        </w:tc>
        <w:tc>
          <w:tcPr>
            <w:tcW w:w="3937" w:type="dxa"/>
            <w:tcMar>
              <w:top w:w="50" w:type="dxa"/>
              <w:left w:w="100" w:type="dxa"/>
            </w:tcMar>
          </w:tcPr>
          <w:p w:rsidR="009D550B" w:rsidRPr="00B66F77" w:rsidRDefault="009D550B">
            <w:pPr>
              <w:pStyle w:val="ae"/>
              <w:spacing w:line="216" w:lineRule="atLeast"/>
            </w:pPr>
            <w:proofErr w:type="spellStart"/>
            <w:r w:rsidRPr="00B66F77">
              <w:t>Пикси</w:t>
            </w:r>
            <w:proofErr w:type="spellEnd"/>
            <w:r w:rsidRPr="00B66F77">
              <w:t xml:space="preserve"> охотно рисует животных.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25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51</w:t>
            </w:r>
          </w:p>
        </w:tc>
        <w:tc>
          <w:tcPr>
            <w:tcW w:w="3937" w:type="dxa"/>
            <w:tcMar>
              <w:top w:w="50" w:type="dxa"/>
              <w:left w:w="100" w:type="dxa"/>
            </w:tcMar>
          </w:tcPr>
          <w:p w:rsidR="009D550B" w:rsidRPr="00B66F77" w:rsidRDefault="009D550B">
            <w:pPr>
              <w:pStyle w:val="ae"/>
              <w:spacing w:line="216" w:lineRule="atLeast"/>
            </w:pPr>
            <w:r w:rsidRPr="00B66F77">
              <w:t>Мы играем и поем. Развитие навыков устной речи по теме «Мое любимое животное»</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26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52</w:t>
            </w:r>
          </w:p>
        </w:tc>
        <w:tc>
          <w:tcPr>
            <w:tcW w:w="3937" w:type="dxa"/>
            <w:tcMar>
              <w:top w:w="50" w:type="dxa"/>
              <w:left w:w="100" w:type="dxa"/>
            </w:tcMar>
          </w:tcPr>
          <w:p w:rsidR="009D550B" w:rsidRPr="00B66F77" w:rsidRDefault="009D550B">
            <w:pPr>
              <w:pStyle w:val="ae"/>
              <w:spacing w:line="216" w:lineRule="atLeast"/>
            </w:pPr>
            <w:r w:rsidRPr="00B66F77">
              <w:t xml:space="preserve">Мы играем и поем. Обучение восприятию текста на слух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26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53</w:t>
            </w:r>
          </w:p>
        </w:tc>
        <w:tc>
          <w:tcPr>
            <w:tcW w:w="3937" w:type="dxa"/>
            <w:tcMar>
              <w:top w:w="50" w:type="dxa"/>
              <w:left w:w="100" w:type="dxa"/>
            </w:tcMar>
          </w:tcPr>
          <w:p w:rsidR="009D550B" w:rsidRPr="00B66F77" w:rsidRDefault="009D550B">
            <w:pPr>
              <w:pStyle w:val="ae"/>
              <w:spacing w:line="216" w:lineRule="atLeast"/>
            </w:pPr>
            <w:r w:rsidRPr="00B66F77">
              <w:t>Повторение лексических знаний по теме «Свободное время».</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27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54</w:t>
            </w:r>
          </w:p>
        </w:tc>
        <w:tc>
          <w:tcPr>
            <w:tcW w:w="3937" w:type="dxa"/>
            <w:tcMar>
              <w:top w:w="50" w:type="dxa"/>
              <w:left w:w="100" w:type="dxa"/>
            </w:tcMar>
          </w:tcPr>
          <w:p w:rsidR="009D550B" w:rsidRPr="00B66F77" w:rsidRDefault="009D550B">
            <w:pPr>
              <w:pStyle w:val="ae"/>
              <w:spacing w:line="216" w:lineRule="atLeast"/>
            </w:pPr>
            <w:r w:rsidRPr="00B66F77">
              <w:t>Повторение грамматических знаний по теме «Склонение существительных».</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27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55</w:t>
            </w:r>
          </w:p>
        </w:tc>
        <w:tc>
          <w:tcPr>
            <w:tcW w:w="3937" w:type="dxa"/>
            <w:tcMar>
              <w:top w:w="50" w:type="dxa"/>
              <w:left w:w="100" w:type="dxa"/>
            </w:tcMar>
          </w:tcPr>
          <w:p w:rsidR="009D550B" w:rsidRPr="00B66F77" w:rsidRDefault="009D550B">
            <w:pPr>
              <w:pStyle w:val="ae"/>
              <w:spacing w:line="216" w:lineRule="atLeast"/>
            </w:pPr>
            <w:r w:rsidRPr="00B66F77">
              <w:t>Проверяем себя. Обучение работе со сказкой</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28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56</w:t>
            </w:r>
          </w:p>
        </w:tc>
        <w:tc>
          <w:tcPr>
            <w:tcW w:w="3937" w:type="dxa"/>
            <w:tcMar>
              <w:top w:w="50" w:type="dxa"/>
              <w:left w:w="100" w:type="dxa"/>
            </w:tcMar>
          </w:tcPr>
          <w:p w:rsidR="009D550B" w:rsidRPr="00B66F77" w:rsidRDefault="009D550B">
            <w:pPr>
              <w:pStyle w:val="ae"/>
              <w:spacing w:line="216" w:lineRule="atLeast"/>
            </w:pPr>
            <w:r w:rsidRPr="00B66F77">
              <w:t>Свободное время. Что мы делаем? Обобщение изученного по теме.</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28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57</w:t>
            </w:r>
          </w:p>
        </w:tc>
        <w:tc>
          <w:tcPr>
            <w:tcW w:w="3937" w:type="dxa"/>
            <w:tcMar>
              <w:top w:w="50" w:type="dxa"/>
              <w:left w:w="100" w:type="dxa"/>
            </w:tcMar>
          </w:tcPr>
          <w:p w:rsidR="009D550B" w:rsidRPr="00B66F77" w:rsidRDefault="009D550B">
            <w:pPr>
              <w:pStyle w:val="ae"/>
              <w:spacing w:line="216" w:lineRule="atLeast"/>
            </w:pPr>
            <w:r w:rsidRPr="00B66F77">
              <w:t>Мы говорим о погоде. Введение лексики по теме «Весна»</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29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58</w:t>
            </w:r>
          </w:p>
        </w:tc>
        <w:tc>
          <w:tcPr>
            <w:tcW w:w="3937" w:type="dxa"/>
            <w:tcMar>
              <w:top w:w="50" w:type="dxa"/>
              <w:left w:w="100" w:type="dxa"/>
            </w:tcMar>
          </w:tcPr>
          <w:p w:rsidR="009D550B" w:rsidRPr="00B66F77" w:rsidRDefault="009D550B">
            <w:pPr>
              <w:pStyle w:val="ae"/>
              <w:spacing w:line="216" w:lineRule="atLeast"/>
            </w:pPr>
            <w:r w:rsidRPr="00B66F77">
              <w:t>Погода весной.</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29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59</w:t>
            </w:r>
          </w:p>
        </w:tc>
        <w:tc>
          <w:tcPr>
            <w:tcW w:w="3937" w:type="dxa"/>
            <w:tcMar>
              <w:top w:w="50" w:type="dxa"/>
              <w:left w:w="100" w:type="dxa"/>
            </w:tcMar>
          </w:tcPr>
          <w:p w:rsidR="009D550B" w:rsidRPr="00B66F77" w:rsidRDefault="009D550B">
            <w:pPr>
              <w:pStyle w:val="ae"/>
              <w:spacing w:line="216" w:lineRule="atLeast"/>
            </w:pPr>
            <w:r w:rsidRPr="00B66F77">
              <w:t xml:space="preserve">Погода в апреле переменчива.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30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60</w:t>
            </w:r>
          </w:p>
        </w:tc>
        <w:tc>
          <w:tcPr>
            <w:tcW w:w="3937" w:type="dxa"/>
            <w:tcMar>
              <w:top w:w="50" w:type="dxa"/>
              <w:left w:w="100" w:type="dxa"/>
            </w:tcMar>
          </w:tcPr>
          <w:p w:rsidR="009D550B" w:rsidRPr="00B66F77" w:rsidRDefault="009D550B">
            <w:pPr>
              <w:pStyle w:val="ae"/>
              <w:spacing w:line="216" w:lineRule="atLeast"/>
            </w:pPr>
            <w:r w:rsidRPr="00B66F77">
              <w:t>Что празднуют наши друзья весной? Введение лексики по теме «Внешность»</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30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61</w:t>
            </w:r>
          </w:p>
        </w:tc>
        <w:tc>
          <w:tcPr>
            <w:tcW w:w="3937" w:type="dxa"/>
            <w:tcMar>
              <w:top w:w="50" w:type="dxa"/>
              <w:left w:w="100" w:type="dxa"/>
            </w:tcMar>
          </w:tcPr>
          <w:p w:rsidR="009D550B" w:rsidRPr="00B66F77" w:rsidRDefault="009D550B">
            <w:pPr>
              <w:pStyle w:val="ae"/>
              <w:spacing w:line="216" w:lineRule="atLeast"/>
            </w:pPr>
            <w:r w:rsidRPr="00B66F77">
              <w:t>Как мы готовимся к празднику</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31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62</w:t>
            </w:r>
          </w:p>
        </w:tc>
        <w:tc>
          <w:tcPr>
            <w:tcW w:w="3937" w:type="dxa"/>
            <w:tcMar>
              <w:top w:w="50" w:type="dxa"/>
              <w:left w:w="100" w:type="dxa"/>
            </w:tcMar>
          </w:tcPr>
          <w:p w:rsidR="009D550B" w:rsidRPr="00B66F77" w:rsidRDefault="009D550B">
            <w:pPr>
              <w:pStyle w:val="ae"/>
              <w:spacing w:line="216" w:lineRule="atLeast"/>
            </w:pPr>
            <w:r w:rsidRPr="00B66F77">
              <w:t>Что мы еще делаем к нашему классному празднику? Степени сравнения прилагательных</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31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63</w:t>
            </w:r>
          </w:p>
        </w:tc>
        <w:tc>
          <w:tcPr>
            <w:tcW w:w="3937" w:type="dxa"/>
            <w:tcMar>
              <w:top w:w="50" w:type="dxa"/>
              <w:left w:w="100" w:type="dxa"/>
            </w:tcMar>
          </w:tcPr>
          <w:p w:rsidR="009D550B" w:rsidRPr="00B66F77" w:rsidRDefault="009D550B">
            <w:pPr>
              <w:pStyle w:val="ae"/>
              <w:spacing w:line="216" w:lineRule="atLeast"/>
            </w:pPr>
            <w:r w:rsidRPr="00B66F77">
              <w:t>Мы играем и поем. Степени сравнения прилагательных.</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32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64</w:t>
            </w:r>
          </w:p>
        </w:tc>
        <w:tc>
          <w:tcPr>
            <w:tcW w:w="3937" w:type="dxa"/>
            <w:tcMar>
              <w:top w:w="50" w:type="dxa"/>
              <w:left w:w="100" w:type="dxa"/>
            </w:tcMar>
          </w:tcPr>
          <w:p w:rsidR="009D550B" w:rsidRPr="00B66F77" w:rsidRDefault="009D550B">
            <w:pPr>
              <w:pStyle w:val="ae"/>
              <w:spacing w:line="216" w:lineRule="atLeast"/>
            </w:pPr>
            <w:r w:rsidRPr="00B66F77">
              <w:t>Устная речь по теме «Пасха в Германии»</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32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65</w:t>
            </w:r>
          </w:p>
        </w:tc>
        <w:tc>
          <w:tcPr>
            <w:tcW w:w="3937" w:type="dxa"/>
            <w:tcMar>
              <w:top w:w="50" w:type="dxa"/>
              <w:left w:w="100" w:type="dxa"/>
            </w:tcMar>
          </w:tcPr>
          <w:p w:rsidR="009D550B" w:rsidRPr="00B66F77" w:rsidRDefault="009D550B">
            <w:pPr>
              <w:pStyle w:val="ae"/>
              <w:spacing w:line="216" w:lineRule="atLeast"/>
            </w:pPr>
            <w:r w:rsidRPr="00B66F77">
              <w:t xml:space="preserve">Что бы вы еще хотели повторить? </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33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66</w:t>
            </w:r>
          </w:p>
        </w:tc>
        <w:tc>
          <w:tcPr>
            <w:tcW w:w="3937" w:type="dxa"/>
            <w:tcMar>
              <w:top w:w="50" w:type="dxa"/>
              <w:left w:w="100" w:type="dxa"/>
            </w:tcMar>
          </w:tcPr>
          <w:p w:rsidR="009D550B" w:rsidRPr="00B66F77" w:rsidRDefault="009D550B">
            <w:pPr>
              <w:pStyle w:val="ae"/>
              <w:spacing w:line="96" w:lineRule="atLeast"/>
            </w:pPr>
            <w:r w:rsidRPr="00B66F77">
              <w:t>Что бы вы еще хотели повторить? Образованием будущего времени</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rPr>
              <w:t xml:space="preserve"> 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33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67</w:t>
            </w:r>
          </w:p>
        </w:tc>
        <w:tc>
          <w:tcPr>
            <w:tcW w:w="3937" w:type="dxa"/>
            <w:tcMar>
              <w:top w:w="50" w:type="dxa"/>
              <w:left w:w="100" w:type="dxa"/>
            </w:tcMar>
          </w:tcPr>
          <w:p w:rsidR="009D550B" w:rsidRPr="00B66F77" w:rsidRDefault="009D550B">
            <w:pPr>
              <w:pStyle w:val="ae"/>
              <w:spacing w:line="216" w:lineRule="atLeast"/>
            </w:pPr>
            <w:r w:rsidRPr="00B66F77">
              <w:t>Мы сами проверяем себя. Контроль лексико-грамматических знаний за курс 4 класса.</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34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828" w:type="dxa"/>
            <w:tcMar>
              <w:top w:w="50" w:type="dxa"/>
              <w:left w:w="100" w:type="dxa"/>
            </w:tcMar>
            <w:vAlign w:val="center"/>
          </w:tcPr>
          <w:p w:rsidR="009D550B" w:rsidRPr="00B66F77" w:rsidRDefault="009D550B" w:rsidP="002A7C66">
            <w:pPr>
              <w:spacing w:after="0"/>
              <w:rPr>
                <w:sz w:val="24"/>
                <w:szCs w:val="24"/>
              </w:rPr>
            </w:pPr>
            <w:r w:rsidRPr="00B66F77">
              <w:rPr>
                <w:rFonts w:ascii="Times New Roman" w:hAnsi="Times New Roman"/>
                <w:color w:val="000000"/>
                <w:sz w:val="24"/>
                <w:szCs w:val="24"/>
              </w:rPr>
              <w:t>68</w:t>
            </w:r>
          </w:p>
        </w:tc>
        <w:tc>
          <w:tcPr>
            <w:tcW w:w="3937" w:type="dxa"/>
            <w:tcMar>
              <w:top w:w="50" w:type="dxa"/>
              <w:left w:w="100" w:type="dxa"/>
            </w:tcMar>
          </w:tcPr>
          <w:p w:rsidR="009D550B" w:rsidRPr="00B66F77" w:rsidRDefault="009D550B">
            <w:pPr>
              <w:pStyle w:val="ae"/>
              <w:spacing w:line="204" w:lineRule="atLeast"/>
            </w:pPr>
            <w:r w:rsidRPr="00B66F77">
              <w:t>Скоро наступят летние каникулы. Обобщение изученного по теме.</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1 </w:t>
            </w:r>
          </w:p>
        </w:tc>
        <w:tc>
          <w:tcPr>
            <w:tcW w:w="1708" w:type="dxa"/>
          </w:tcPr>
          <w:p w:rsidR="009D550B" w:rsidRPr="00B66F77" w:rsidRDefault="009D550B">
            <w:pPr>
              <w:rPr>
                <w:rFonts w:ascii="Times New Roman" w:hAnsi="Times New Roman" w:cs="Times New Roman"/>
                <w:sz w:val="24"/>
                <w:szCs w:val="24"/>
              </w:rPr>
            </w:pPr>
            <w:r w:rsidRPr="00B66F77">
              <w:rPr>
                <w:rFonts w:ascii="Times New Roman" w:hAnsi="Times New Roman" w:cs="Times New Roman"/>
                <w:sz w:val="24"/>
                <w:szCs w:val="24"/>
                <w:lang w:val="ru-RU"/>
              </w:rPr>
              <w:t>34 неделя</w:t>
            </w:r>
          </w:p>
        </w:tc>
        <w:tc>
          <w:tcPr>
            <w:tcW w:w="1684" w:type="dxa"/>
          </w:tcPr>
          <w:p w:rsidR="009D550B" w:rsidRPr="00B66F77" w:rsidRDefault="009D550B" w:rsidP="002A7C66">
            <w:pPr>
              <w:spacing w:after="0"/>
              <w:ind w:left="135"/>
              <w:rPr>
                <w:sz w:val="24"/>
                <w:szCs w:val="24"/>
              </w:rPr>
            </w:pPr>
          </w:p>
        </w:tc>
      </w:tr>
      <w:tr w:rsidR="009D550B" w:rsidRPr="00B66F77" w:rsidTr="00D520A7">
        <w:trPr>
          <w:trHeight w:val="144"/>
          <w:tblCellSpacing w:w="20" w:type="nil"/>
        </w:trPr>
        <w:tc>
          <w:tcPr>
            <w:tcW w:w="4765" w:type="dxa"/>
            <w:gridSpan w:val="2"/>
            <w:tcMar>
              <w:top w:w="50" w:type="dxa"/>
              <w:left w:w="100" w:type="dxa"/>
            </w:tcMar>
            <w:vAlign w:val="center"/>
          </w:tcPr>
          <w:p w:rsidR="009D550B" w:rsidRPr="00B66F77" w:rsidRDefault="009D550B" w:rsidP="002A7C66">
            <w:pPr>
              <w:spacing w:after="0"/>
              <w:ind w:left="135"/>
              <w:rPr>
                <w:sz w:val="24"/>
                <w:szCs w:val="24"/>
                <w:lang w:val="ru-RU"/>
              </w:rPr>
            </w:pPr>
            <w:r w:rsidRPr="00B66F77">
              <w:rPr>
                <w:rFonts w:ascii="Times New Roman" w:hAnsi="Times New Roman"/>
                <w:color w:val="000000"/>
                <w:sz w:val="24"/>
                <w:szCs w:val="24"/>
                <w:lang w:val="ru-RU"/>
              </w:rPr>
              <w:t>ОБЩЕЕ КОЛИЧЕСТВО ЧАСОВ ПО ПРОГРАММЕ</w:t>
            </w:r>
          </w:p>
        </w:tc>
        <w:tc>
          <w:tcPr>
            <w:tcW w:w="1689" w:type="dxa"/>
            <w:tcMar>
              <w:top w:w="50" w:type="dxa"/>
              <w:left w:w="100" w:type="dxa"/>
            </w:tcMar>
            <w:vAlign w:val="center"/>
          </w:tcPr>
          <w:p w:rsidR="009D550B" w:rsidRPr="00B66F77" w:rsidRDefault="009D550B" w:rsidP="002A7C66">
            <w:pPr>
              <w:spacing w:after="0"/>
              <w:ind w:left="135"/>
              <w:jc w:val="center"/>
              <w:rPr>
                <w:sz w:val="24"/>
                <w:szCs w:val="24"/>
              </w:rPr>
            </w:pPr>
            <w:r w:rsidRPr="00B66F77">
              <w:rPr>
                <w:rFonts w:ascii="Times New Roman" w:hAnsi="Times New Roman"/>
                <w:color w:val="000000"/>
                <w:sz w:val="24"/>
                <w:szCs w:val="24"/>
                <w:lang w:val="ru-RU"/>
              </w:rPr>
              <w:t xml:space="preserve"> </w:t>
            </w:r>
            <w:r w:rsidRPr="00B66F77">
              <w:rPr>
                <w:rFonts w:ascii="Times New Roman" w:hAnsi="Times New Roman"/>
                <w:color w:val="000000"/>
                <w:sz w:val="24"/>
                <w:szCs w:val="24"/>
              </w:rPr>
              <w:t xml:space="preserve">68 </w:t>
            </w:r>
          </w:p>
        </w:tc>
        <w:tc>
          <w:tcPr>
            <w:tcW w:w="1708" w:type="dxa"/>
          </w:tcPr>
          <w:p w:rsidR="009D550B" w:rsidRPr="00B66F77" w:rsidRDefault="009D550B" w:rsidP="002A7C66">
            <w:pPr>
              <w:rPr>
                <w:sz w:val="24"/>
                <w:szCs w:val="24"/>
              </w:rPr>
            </w:pPr>
          </w:p>
        </w:tc>
        <w:tc>
          <w:tcPr>
            <w:tcW w:w="1684" w:type="dxa"/>
          </w:tcPr>
          <w:p w:rsidR="009D550B" w:rsidRPr="00B66F77" w:rsidRDefault="009D550B" w:rsidP="002A7C66">
            <w:pPr>
              <w:rPr>
                <w:sz w:val="24"/>
                <w:szCs w:val="24"/>
              </w:rPr>
            </w:pPr>
          </w:p>
        </w:tc>
      </w:tr>
    </w:tbl>
    <w:p w:rsidR="00470F3C" w:rsidRPr="00B66F77" w:rsidRDefault="00470F3C" w:rsidP="009D550B">
      <w:pPr>
        <w:spacing w:after="0"/>
        <w:rPr>
          <w:sz w:val="24"/>
          <w:szCs w:val="24"/>
          <w:lang w:val="ru-RU"/>
        </w:rPr>
        <w:sectPr w:rsidR="00470F3C" w:rsidRPr="00B66F77" w:rsidSect="00D520A7">
          <w:pgSz w:w="11906" w:h="16383"/>
          <w:pgMar w:top="851" w:right="1134" w:bottom="850" w:left="1134" w:header="720" w:footer="720" w:gutter="0"/>
          <w:cols w:space="720"/>
          <w:docGrid w:linePitch="299"/>
        </w:sectPr>
      </w:pPr>
    </w:p>
    <w:p w:rsidR="00B62516" w:rsidRPr="00B66F77" w:rsidRDefault="00470F3C">
      <w:pPr>
        <w:spacing w:after="0" w:line="480" w:lineRule="auto"/>
        <w:ind w:left="120"/>
        <w:rPr>
          <w:sz w:val="24"/>
          <w:szCs w:val="24"/>
        </w:rPr>
      </w:pPr>
      <w:bookmarkStart w:id="9" w:name="block-17504686"/>
      <w:bookmarkEnd w:id="8"/>
      <w:r w:rsidRPr="00B66F77">
        <w:rPr>
          <w:rFonts w:ascii="Times New Roman" w:hAnsi="Times New Roman"/>
          <w:color w:val="000000"/>
          <w:sz w:val="24"/>
          <w:szCs w:val="24"/>
        </w:rPr>
        <w:t>​</w:t>
      </w:r>
      <w:r w:rsidRPr="00B66F77">
        <w:rPr>
          <w:rFonts w:ascii="Times New Roman" w:hAnsi="Times New Roman"/>
          <w:color w:val="333333"/>
          <w:sz w:val="24"/>
          <w:szCs w:val="24"/>
        </w:rPr>
        <w:t>​‌‌</w:t>
      </w:r>
      <w:r w:rsidRPr="00B66F77">
        <w:rPr>
          <w:rFonts w:ascii="Times New Roman" w:hAnsi="Times New Roman"/>
          <w:color w:val="000000"/>
          <w:sz w:val="24"/>
          <w:szCs w:val="24"/>
        </w:rPr>
        <w:t>​</w:t>
      </w:r>
    </w:p>
    <w:bookmarkEnd w:id="9"/>
    <w:p w:rsidR="00470F3C" w:rsidRPr="00B66F77" w:rsidRDefault="00470F3C" w:rsidP="00D520A7">
      <w:pPr>
        <w:rPr>
          <w:sz w:val="24"/>
          <w:szCs w:val="24"/>
        </w:rPr>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711BA6">
        <w:trPr>
          <w:jc w:val="center"/>
        </w:trPr>
        <w:tc>
          <w:tcPr>
            <w:tcW w:w="0" w:type="auto"/>
            <w:gridSpan w:val="2"/>
            <w:tcMar>
              <w:top w:w="150" w:type="dxa"/>
              <w:left w:w="350" w:type="dxa"/>
              <w:bottom w:w="0" w:type="dxa"/>
              <w:right w:w="350" w:type="dxa"/>
            </w:tcMar>
          </w:tcPr>
          <w:p w:rsidR="00711BA6" w:rsidRDefault="004633F3">
            <w:pPr>
              <w:jc w:val="center"/>
              <w:rPr>
                <w:b/>
                <w:bCs/>
                <w:sz w:val="36"/>
                <w:szCs w:val="36"/>
              </w:rPr>
            </w:pPr>
            <w:r>
              <w:rPr>
                <w:b/>
                <w:bCs/>
                <w:sz w:val="36"/>
                <w:szCs w:val="36"/>
              </w:rPr>
              <w:t>ДОКУМЕНТ ПОДПИСАН ЭЛЕКТРОННОЙ ПОДПИСЬЮ</w:t>
            </w:r>
          </w:p>
        </w:tc>
      </w:tr>
      <w:tr w:rsidR="00711BA6">
        <w:trPr>
          <w:jc w:val="center"/>
        </w:trPr>
        <w:tc>
          <w:tcPr>
            <w:tcW w:w="0" w:type="auto"/>
            <w:gridSpan w:val="2"/>
            <w:tcMar>
              <w:left w:w="0" w:type="dxa"/>
              <w:bottom w:w="150" w:type="dxa"/>
              <w:right w:w="0" w:type="dxa"/>
            </w:tcMar>
          </w:tcPr>
          <w:p w:rsidR="00711BA6" w:rsidRDefault="004633F3">
            <w:pPr>
              <w:shd w:val="clear" w:color="auto" w:fill="000000"/>
              <w:spacing w:before="50" w:after="50" w:line="240" w:lineRule="auto"/>
              <w:jc w:val="center"/>
              <w:rPr>
                <w:b/>
                <w:bCs/>
                <w:color w:val="FFFFFF"/>
              </w:rPr>
            </w:pPr>
            <w:r>
              <w:rPr>
                <w:b/>
                <w:bCs/>
                <w:color w:val="FFFFFF"/>
              </w:rPr>
              <w:t>СВЕДЕНИЯ О СЕРТИФИКАТЕ ЭП</w:t>
            </w:r>
          </w:p>
        </w:tc>
      </w:tr>
      <w:tr w:rsidR="00711BA6">
        <w:trPr>
          <w:jc w:val="center"/>
        </w:trPr>
        <w:tc>
          <w:tcPr>
            <w:tcW w:w="0" w:type="auto"/>
          </w:tcPr>
          <w:p w:rsidR="00711BA6" w:rsidRDefault="004633F3">
            <w:proofErr w:type="spellStart"/>
            <w:r>
              <w:t>Сертификат</w:t>
            </w:r>
            <w:proofErr w:type="spellEnd"/>
          </w:p>
        </w:tc>
        <w:tc>
          <w:tcPr>
            <w:tcW w:w="0" w:type="auto"/>
          </w:tcPr>
          <w:p w:rsidR="00711BA6" w:rsidRDefault="004633F3">
            <w:r>
              <w:t>726242342903868691666490759959119263676517201107</w:t>
            </w:r>
          </w:p>
        </w:tc>
      </w:tr>
      <w:tr w:rsidR="00711BA6">
        <w:trPr>
          <w:jc w:val="center"/>
        </w:trPr>
        <w:tc>
          <w:tcPr>
            <w:tcW w:w="0" w:type="auto"/>
          </w:tcPr>
          <w:p w:rsidR="00711BA6" w:rsidRDefault="004633F3">
            <w:proofErr w:type="spellStart"/>
            <w:r>
              <w:t>Владелец</w:t>
            </w:r>
            <w:proofErr w:type="spellEnd"/>
          </w:p>
        </w:tc>
        <w:tc>
          <w:tcPr>
            <w:tcW w:w="0" w:type="auto"/>
          </w:tcPr>
          <w:p w:rsidR="00711BA6" w:rsidRDefault="004633F3">
            <w:proofErr w:type="spellStart"/>
            <w:r>
              <w:t>Седюкова</w:t>
            </w:r>
            <w:proofErr w:type="spellEnd"/>
            <w:r>
              <w:t xml:space="preserve"> </w:t>
            </w:r>
            <w:proofErr w:type="spellStart"/>
            <w:r>
              <w:t>Наталья</w:t>
            </w:r>
            <w:proofErr w:type="spellEnd"/>
            <w:r>
              <w:t xml:space="preserve"> </w:t>
            </w:r>
            <w:proofErr w:type="spellStart"/>
            <w:r>
              <w:t>Валентиновна</w:t>
            </w:r>
            <w:proofErr w:type="spellEnd"/>
          </w:p>
        </w:tc>
      </w:tr>
      <w:tr w:rsidR="00711BA6">
        <w:trPr>
          <w:jc w:val="center"/>
        </w:trPr>
        <w:tc>
          <w:tcPr>
            <w:tcW w:w="0" w:type="auto"/>
          </w:tcPr>
          <w:p w:rsidR="00711BA6" w:rsidRDefault="004633F3">
            <w:proofErr w:type="spellStart"/>
            <w:r>
              <w:t>Действителен</w:t>
            </w:r>
            <w:proofErr w:type="spellEnd"/>
          </w:p>
        </w:tc>
        <w:tc>
          <w:tcPr>
            <w:tcW w:w="0" w:type="auto"/>
          </w:tcPr>
          <w:p w:rsidR="00711BA6" w:rsidRDefault="004633F3">
            <w:r>
              <w:t xml:space="preserve">С 11.09.2023 </w:t>
            </w:r>
            <w:proofErr w:type="spellStart"/>
            <w:r>
              <w:t>по</w:t>
            </w:r>
            <w:proofErr w:type="spellEnd"/>
            <w:r>
              <w:t xml:space="preserve"> 10.09.2024</w:t>
            </w:r>
          </w:p>
        </w:tc>
      </w:tr>
    </w:tbl>
    <w:p w:rsidR="00000000" w:rsidRDefault="004633F3"/>
    <w:sectPr w:rsidR="00000000" w:rsidSect="00B6251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E16" w:rsidRDefault="00665E16">
      <w:pPr>
        <w:spacing w:after="0" w:line="240" w:lineRule="auto"/>
      </w:pPr>
      <w:r>
        <w:separator/>
      </w:r>
    </w:p>
  </w:endnote>
  <w:endnote w:type="continuationSeparator" w:id="0">
    <w:p w:rsidR="00665E16" w:rsidRDefault="0066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2614"/>
      <w:docPartObj>
        <w:docPartGallery w:val="Page Numbers (Bottom of Page)"/>
        <w:docPartUnique/>
      </w:docPartObj>
    </w:sdtPr>
    <w:sdtEndPr/>
    <w:sdtContent>
      <w:p w:rsidR="00B66F77" w:rsidRDefault="00B66F77">
        <w:pPr>
          <w:pStyle w:val="af"/>
          <w:jc w:val="right"/>
        </w:pPr>
        <w:r>
          <w:fldChar w:fldCharType="begin"/>
        </w:r>
        <w:r>
          <w:instrText>PAGE   \* MERGEFORMAT</w:instrText>
        </w:r>
        <w:r>
          <w:fldChar w:fldCharType="separate"/>
        </w:r>
        <w:r w:rsidR="004633F3">
          <w:rPr>
            <w:noProof/>
          </w:rPr>
          <w:t>22</w:t>
        </w:r>
        <w:r>
          <w:fldChar w:fldCharType="end"/>
        </w:r>
      </w:p>
    </w:sdtContent>
  </w:sdt>
  <w:p w:rsidR="00B66F77" w:rsidRDefault="00B66F77">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E16" w:rsidRDefault="00665E16">
      <w:pPr>
        <w:spacing w:after="0" w:line="240" w:lineRule="auto"/>
      </w:pPr>
      <w:r>
        <w:separator/>
      </w:r>
    </w:p>
  </w:footnote>
  <w:footnote w:type="continuationSeparator" w:id="0">
    <w:p w:rsidR="00665E16" w:rsidRDefault="00665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9B1"/>
    <w:multiLevelType w:val="multilevel"/>
    <w:tmpl w:val="F4C8364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E7850"/>
    <w:multiLevelType w:val="multilevel"/>
    <w:tmpl w:val="ED3EE83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27AF6"/>
    <w:multiLevelType w:val="hybridMultilevel"/>
    <w:tmpl w:val="11D0BAB6"/>
    <w:lvl w:ilvl="0" w:tplc="62428881">
      <w:start w:val="1"/>
      <w:numFmt w:val="decimal"/>
      <w:lvlText w:val="%1."/>
      <w:lvlJc w:val="left"/>
      <w:pPr>
        <w:ind w:left="720" w:hanging="360"/>
      </w:pPr>
    </w:lvl>
    <w:lvl w:ilvl="1" w:tplc="62428881" w:tentative="1">
      <w:start w:val="1"/>
      <w:numFmt w:val="lowerLetter"/>
      <w:lvlText w:val="%2."/>
      <w:lvlJc w:val="left"/>
      <w:pPr>
        <w:ind w:left="1440" w:hanging="360"/>
      </w:pPr>
    </w:lvl>
    <w:lvl w:ilvl="2" w:tplc="62428881" w:tentative="1">
      <w:start w:val="1"/>
      <w:numFmt w:val="lowerRoman"/>
      <w:lvlText w:val="%3."/>
      <w:lvlJc w:val="right"/>
      <w:pPr>
        <w:ind w:left="2160" w:hanging="180"/>
      </w:pPr>
    </w:lvl>
    <w:lvl w:ilvl="3" w:tplc="62428881" w:tentative="1">
      <w:start w:val="1"/>
      <w:numFmt w:val="decimal"/>
      <w:lvlText w:val="%4."/>
      <w:lvlJc w:val="left"/>
      <w:pPr>
        <w:ind w:left="2880" w:hanging="360"/>
      </w:pPr>
    </w:lvl>
    <w:lvl w:ilvl="4" w:tplc="62428881" w:tentative="1">
      <w:start w:val="1"/>
      <w:numFmt w:val="lowerLetter"/>
      <w:lvlText w:val="%5."/>
      <w:lvlJc w:val="left"/>
      <w:pPr>
        <w:ind w:left="3600" w:hanging="360"/>
      </w:pPr>
    </w:lvl>
    <w:lvl w:ilvl="5" w:tplc="62428881" w:tentative="1">
      <w:start w:val="1"/>
      <w:numFmt w:val="lowerRoman"/>
      <w:lvlText w:val="%6."/>
      <w:lvlJc w:val="right"/>
      <w:pPr>
        <w:ind w:left="4320" w:hanging="180"/>
      </w:pPr>
    </w:lvl>
    <w:lvl w:ilvl="6" w:tplc="62428881" w:tentative="1">
      <w:start w:val="1"/>
      <w:numFmt w:val="decimal"/>
      <w:lvlText w:val="%7."/>
      <w:lvlJc w:val="left"/>
      <w:pPr>
        <w:ind w:left="5040" w:hanging="360"/>
      </w:pPr>
    </w:lvl>
    <w:lvl w:ilvl="7" w:tplc="62428881" w:tentative="1">
      <w:start w:val="1"/>
      <w:numFmt w:val="lowerLetter"/>
      <w:lvlText w:val="%8."/>
      <w:lvlJc w:val="left"/>
      <w:pPr>
        <w:ind w:left="5760" w:hanging="360"/>
      </w:pPr>
    </w:lvl>
    <w:lvl w:ilvl="8" w:tplc="62428881" w:tentative="1">
      <w:start w:val="1"/>
      <w:numFmt w:val="lowerRoman"/>
      <w:lvlText w:val="%9."/>
      <w:lvlJc w:val="right"/>
      <w:pPr>
        <w:ind w:left="6480" w:hanging="180"/>
      </w:pPr>
    </w:lvl>
  </w:abstractNum>
  <w:abstractNum w:abstractNumId="3" w15:restartNumberingAfterBreak="0">
    <w:nsid w:val="24A3321B"/>
    <w:multiLevelType w:val="multilevel"/>
    <w:tmpl w:val="E6CA6AD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70F6F"/>
    <w:multiLevelType w:val="multilevel"/>
    <w:tmpl w:val="B1129C6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7B4DA9"/>
    <w:multiLevelType w:val="multilevel"/>
    <w:tmpl w:val="38464A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24FA9"/>
    <w:multiLevelType w:val="multilevel"/>
    <w:tmpl w:val="9844F12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083F87"/>
    <w:multiLevelType w:val="multilevel"/>
    <w:tmpl w:val="DD22E1F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4B3951"/>
    <w:multiLevelType w:val="multilevel"/>
    <w:tmpl w:val="0A8AD1E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A9314F"/>
    <w:multiLevelType w:val="multilevel"/>
    <w:tmpl w:val="D026B7A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CA6EC6"/>
    <w:multiLevelType w:val="multilevel"/>
    <w:tmpl w:val="BF222A3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9339C7"/>
    <w:multiLevelType w:val="multilevel"/>
    <w:tmpl w:val="7188F92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912382"/>
    <w:multiLevelType w:val="hybridMultilevel"/>
    <w:tmpl w:val="DEEC9416"/>
    <w:lvl w:ilvl="0" w:tplc="43254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0F24A95"/>
    <w:multiLevelType w:val="multilevel"/>
    <w:tmpl w:val="126CFEC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9967E3"/>
    <w:multiLevelType w:val="multilevel"/>
    <w:tmpl w:val="915E278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9"/>
  </w:num>
  <w:num w:numId="4">
    <w:abstractNumId w:val="6"/>
  </w:num>
  <w:num w:numId="5">
    <w:abstractNumId w:val="13"/>
  </w:num>
  <w:num w:numId="6">
    <w:abstractNumId w:val="10"/>
  </w:num>
  <w:num w:numId="7">
    <w:abstractNumId w:val="4"/>
  </w:num>
  <w:num w:numId="8">
    <w:abstractNumId w:val="14"/>
  </w:num>
  <w:num w:numId="9">
    <w:abstractNumId w:val="11"/>
  </w:num>
  <w:num w:numId="10">
    <w:abstractNumId w:val="1"/>
  </w:num>
  <w:num w:numId="11">
    <w:abstractNumId w:val="7"/>
  </w:num>
  <w:num w:numId="12">
    <w:abstractNumId w:val="3"/>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2516"/>
    <w:rsid w:val="001072DF"/>
    <w:rsid w:val="002057EF"/>
    <w:rsid w:val="002A7C66"/>
    <w:rsid w:val="0033122E"/>
    <w:rsid w:val="004633F3"/>
    <w:rsid w:val="00470F3C"/>
    <w:rsid w:val="00610DB9"/>
    <w:rsid w:val="00665E16"/>
    <w:rsid w:val="00711BA6"/>
    <w:rsid w:val="009D550B"/>
    <w:rsid w:val="009E437E"/>
    <w:rsid w:val="009F4F3A"/>
    <w:rsid w:val="00B62516"/>
    <w:rsid w:val="00B66F77"/>
    <w:rsid w:val="00D52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DF16A-6701-43F9-A4B1-BC1ECBC5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2516"/>
    <w:rPr>
      <w:color w:val="0000FF" w:themeColor="hyperlink"/>
      <w:u w:val="single"/>
    </w:rPr>
  </w:style>
  <w:style w:type="table" w:styleId="ac">
    <w:name w:val="Table Grid"/>
    <w:basedOn w:val="a1"/>
    <w:uiPriority w:val="59"/>
    <w:rsid w:val="00B625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2A7C66"/>
    <w:pPr>
      <w:spacing w:before="100" w:beforeAutospacing="1" w:after="119" w:line="240" w:lineRule="auto"/>
    </w:pPr>
    <w:rPr>
      <w:rFonts w:ascii="Times New Roman" w:eastAsia="Times New Roman" w:hAnsi="Times New Roman" w:cs="Times New Roman"/>
      <w:sz w:val="24"/>
      <w:szCs w:val="24"/>
      <w:lang w:val="ru-RU" w:eastAsia="ru-RU"/>
    </w:rPr>
  </w:style>
  <w:style w:type="paragraph" w:customStyle="1" w:styleId="Default">
    <w:name w:val="Default"/>
    <w:rsid w:val="00B66F77"/>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
    <w:name w:val="footer"/>
    <w:basedOn w:val="a"/>
    <w:link w:val="af0"/>
    <w:uiPriority w:val="99"/>
    <w:unhideWhenUsed/>
    <w:rsid w:val="00B66F77"/>
    <w:pPr>
      <w:tabs>
        <w:tab w:val="center" w:pos="4677"/>
        <w:tab w:val="right" w:pos="9355"/>
      </w:tabs>
      <w:spacing w:after="0" w:line="240" w:lineRule="auto"/>
    </w:pPr>
    <w:rPr>
      <w:lang w:val="ru-RU"/>
    </w:rPr>
  </w:style>
  <w:style w:type="character" w:customStyle="1" w:styleId="af0">
    <w:name w:val="Нижний колонтитул Знак"/>
    <w:basedOn w:val="a0"/>
    <w:link w:val="af"/>
    <w:uiPriority w:val="99"/>
    <w:rsid w:val="00B66F77"/>
    <w:rPr>
      <w:lang w:val="ru-RU"/>
    </w:rPr>
  </w:style>
  <w:style w:type="paragraph" w:styleId="af1">
    <w:name w:val="No Spacing"/>
    <w:uiPriority w:val="1"/>
    <w:qFormat/>
    <w:rsid w:val="00B66F77"/>
    <w:pPr>
      <w:spacing w:after="0" w:line="240" w:lineRule="auto"/>
    </w:pPr>
    <w:rPr>
      <w:lang w:val="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8221</Words>
  <Characters>46866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dcterms:created xsi:type="dcterms:W3CDTF">2024-08-19T05:12:00Z</dcterms:created>
  <dcterms:modified xsi:type="dcterms:W3CDTF">2024-08-19T05:12:00Z</dcterms:modified>
</cp:coreProperties>
</file>