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11" w:rsidRPr="00FE5F1C" w:rsidRDefault="008C3B11">
      <w:pPr>
        <w:spacing w:after="0"/>
        <w:ind w:left="120"/>
        <w:jc w:val="center"/>
        <w:rPr>
          <w:lang w:val="ru-RU"/>
        </w:rPr>
      </w:pPr>
      <w:bookmarkStart w:id="0" w:name="block-17127054"/>
    </w:p>
    <w:p w:rsidR="00E763FA" w:rsidRPr="00A7389E" w:rsidRDefault="006B03D2" w:rsidP="00AF6EB1">
      <w:pPr>
        <w:spacing w:after="0"/>
        <w:ind w:left="120"/>
        <w:jc w:val="right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​</w:t>
      </w:r>
    </w:p>
    <w:p w:rsidR="00E763FA" w:rsidRPr="00A7389E" w:rsidRDefault="00E763FA" w:rsidP="00E763FA">
      <w:pPr>
        <w:spacing w:after="0"/>
        <w:ind w:left="120"/>
        <w:rPr>
          <w:lang w:val="ru-RU"/>
        </w:rPr>
      </w:pPr>
    </w:p>
    <w:p w:rsidR="00E763FA" w:rsidRPr="00A7389E" w:rsidRDefault="00E763FA" w:rsidP="00E763FA">
      <w:pPr>
        <w:spacing w:after="0"/>
        <w:ind w:left="120"/>
        <w:rPr>
          <w:lang w:val="ru-RU"/>
        </w:rPr>
      </w:pPr>
    </w:p>
    <w:p w:rsidR="00E763FA" w:rsidRPr="00A7389E" w:rsidRDefault="00E763FA" w:rsidP="00E763FA">
      <w:pPr>
        <w:spacing w:after="0"/>
        <w:ind w:left="120"/>
        <w:rPr>
          <w:lang w:val="ru-RU"/>
        </w:rPr>
      </w:pPr>
    </w:p>
    <w:p w:rsidR="00E763FA" w:rsidRPr="00A7389E" w:rsidRDefault="00E763FA" w:rsidP="00E763FA">
      <w:pPr>
        <w:spacing w:after="0"/>
        <w:ind w:left="120"/>
        <w:rPr>
          <w:lang w:val="ru-RU"/>
        </w:rPr>
      </w:pPr>
      <w:r w:rsidRPr="00A7389E">
        <w:rPr>
          <w:rFonts w:ascii="Times New Roman" w:hAnsi="Times New Roman"/>
          <w:color w:val="000000"/>
          <w:sz w:val="28"/>
          <w:lang w:val="ru-RU"/>
        </w:rPr>
        <w:t>‌</w:t>
      </w:r>
    </w:p>
    <w:p w:rsidR="00E763FA" w:rsidRPr="00A7389E" w:rsidRDefault="00E763FA" w:rsidP="00E763FA">
      <w:pPr>
        <w:spacing w:after="0"/>
        <w:ind w:left="120"/>
        <w:rPr>
          <w:lang w:val="ru-RU"/>
        </w:rPr>
      </w:pPr>
    </w:p>
    <w:p w:rsidR="00E763FA" w:rsidRPr="00A7389E" w:rsidRDefault="00E763FA" w:rsidP="00E763FA">
      <w:pPr>
        <w:spacing w:after="0"/>
        <w:ind w:left="120"/>
        <w:rPr>
          <w:lang w:val="ru-RU"/>
        </w:rPr>
      </w:pPr>
    </w:p>
    <w:p w:rsidR="00E763FA" w:rsidRPr="00A7389E" w:rsidRDefault="00E763FA" w:rsidP="00E763FA">
      <w:pPr>
        <w:spacing w:after="0"/>
        <w:ind w:left="120"/>
        <w:rPr>
          <w:sz w:val="28"/>
          <w:szCs w:val="28"/>
          <w:lang w:val="ru-RU"/>
        </w:rPr>
      </w:pPr>
    </w:p>
    <w:p w:rsidR="00E763FA" w:rsidRDefault="00E763FA" w:rsidP="00E763F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763FA" w:rsidRDefault="00E763FA" w:rsidP="00E763F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763FA" w:rsidRPr="00A7389E" w:rsidRDefault="00E763FA" w:rsidP="00E763F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A7389E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</w:t>
      </w:r>
    </w:p>
    <w:p w:rsidR="00E763FA" w:rsidRPr="00A7389E" w:rsidRDefault="00E763FA" w:rsidP="00E763F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A7389E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учебный предмет «Окружающий мир»</w:t>
      </w:r>
    </w:p>
    <w:p w:rsidR="00E763FA" w:rsidRPr="00A7389E" w:rsidRDefault="00E763FA" w:rsidP="00E763F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A7389E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E763FA" w:rsidRPr="00A7389E" w:rsidRDefault="00E763FA" w:rsidP="00E763FA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E763FA" w:rsidRPr="00A7389E" w:rsidRDefault="00E763FA" w:rsidP="00E763FA">
      <w:pPr>
        <w:spacing w:after="0"/>
        <w:ind w:left="120"/>
        <w:jc w:val="center"/>
        <w:rPr>
          <w:lang w:val="ru-RU"/>
        </w:rPr>
      </w:pPr>
    </w:p>
    <w:p w:rsidR="00E763FA" w:rsidRPr="00A7389E" w:rsidRDefault="00E763FA" w:rsidP="00E763FA">
      <w:pPr>
        <w:spacing w:after="0"/>
        <w:ind w:left="120"/>
        <w:jc w:val="center"/>
        <w:rPr>
          <w:lang w:val="ru-RU"/>
        </w:rPr>
      </w:pPr>
    </w:p>
    <w:p w:rsidR="00E763FA" w:rsidRPr="00A7389E" w:rsidRDefault="00E763FA" w:rsidP="00E763FA">
      <w:pPr>
        <w:spacing w:after="0"/>
        <w:ind w:left="120"/>
        <w:jc w:val="center"/>
        <w:rPr>
          <w:lang w:val="ru-RU"/>
        </w:rPr>
      </w:pPr>
    </w:p>
    <w:p w:rsidR="00E763FA" w:rsidRPr="00A7389E" w:rsidRDefault="00E763FA" w:rsidP="00E763FA">
      <w:pPr>
        <w:spacing w:after="0"/>
        <w:ind w:left="120"/>
        <w:jc w:val="center"/>
        <w:rPr>
          <w:lang w:val="ru-RU"/>
        </w:rPr>
      </w:pPr>
    </w:p>
    <w:p w:rsidR="00E763FA" w:rsidRPr="00A7389E" w:rsidRDefault="00E763FA" w:rsidP="00E763FA">
      <w:pPr>
        <w:spacing w:after="0"/>
        <w:ind w:left="120"/>
        <w:jc w:val="center"/>
        <w:rPr>
          <w:lang w:val="ru-RU"/>
        </w:rPr>
      </w:pPr>
    </w:p>
    <w:p w:rsidR="00E763FA" w:rsidRPr="00A7389E" w:rsidRDefault="00E763FA" w:rsidP="00E763F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763FA" w:rsidRPr="00A7389E" w:rsidRDefault="00E763FA" w:rsidP="00E763F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763FA" w:rsidRPr="00A7389E" w:rsidRDefault="00E763FA" w:rsidP="00E763F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763FA" w:rsidRPr="00A7389E" w:rsidRDefault="00E763FA" w:rsidP="00E763F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7389E">
        <w:rPr>
          <w:rFonts w:ascii="Times New Roman" w:hAnsi="Times New Roman" w:cs="Times New Roman"/>
          <w:sz w:val="24"/>
          <w:szCs w:val="24"/>
          <w:lang w:val="ru-RU"/>
        </w:rPr>
        <w:t>Составители: учителя начальных классов</w:t>
      </w:r>
    </w:p>
    <w:p w:rsidR="00E763FA" w:rsidRPr="00A7389E" w:rsidRDefault="00E763FA" w:rsidP="00E763F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763FA" w:rsidRPr="00A7389E" w:rsidRDefault="00E763FA" w:rsidP="00E763FA">
      <w:pPr>
        <w:spacing w:after="0"/>
        <w:ind w:left="120"/>
        <w:jc w:val="center"/>
        <w:rPr>
          <w:lang w:val="ru-RU"/>
        </w:rPr>
      </w:pPr>
    </w:p>
    <w:p w:rsidR="00E763FA" w:rsidRPr="00A7389E" w:rsidRDefault="00E763FA" w:rsidP="00E763FA">
      <w:pPr>
        <w:spacing w:after="0"/>
        <w:ind w:left="120"/>
        <w:jc w:val="center"/>
        <w:rPr>
          <w:lang w:val="ru-RU"/>
        </w:rPr>
      </w:pPr>
    </w:p>
    <w:p w:rsidR="00E763FA" w:rsidRDefault="00E763FA" w:rsidP="00E763F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7389E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c3056e5-3310-4ab5-8149-431321fcd2e5"/>
    </w:p>
    <w:p w:rsidR="00E763FA" w:rsidRDefault="00E763FA" w:rsidP="00E763F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763FA" w:rsidRDefault="00E763FA" w:rsidP="00E763F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763FA" w:rsidRDefault="00E763FA" w:rsidP="00E763F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763FA" w:rsidRDefault="00E763FA" w:rsidP="00E763F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763FA" w:rsidRDefault="00E763FA" w:rsidP="00E763F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763FA" w:rsidRDefault="00E763FA" w:rsidP="00E763F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763FA" w:rsidRPr="00A7389E" w:rsidRDefault="00E763FA" w:rsidP="00E763FA">
      <w:pPr>
        <w:spacing w:after="0"/>
        <w:ind w:left="120"/>
        <w:jc w:val="center"/>
        <w:rPr>
          <w:sz w:val="24"/>
          <w:szCs w:val="24"/>
          <w:lang w:val="ru-RU"/>
        </w:rPr>
      </w:pPr>
      <w:proofErr w:type="gramStart"/>
      <w:r w:rsidRPr="00A7389E">
        <w:rPr>
          <w:rFonts w:ascii="Times New Roman" w:hAnsi="Times New Roman"/>
          <w:color w:val="000000"/>
          <w:sz w:val="24"/>
          <w:szCs w:val="24"/>
          <w:lang w:val="ru-RU"/>
        </w:rPr>
        <w:t>Асино</w:t>
      </w:r>
      <w:bookmarkEnd w:id="1"/>
      <w:r w:rsidRPr="00A7389E">
        <w:rPr>
          <w:rFonts w:ascii="Times New Roman" w:hAnsi="Times New Roman"/>
          <w:color w:val="000000"/>
          <w:sz w:val="24"/>
          <w:szCs w:val="24"/>
          <w:lang w:val="ru-RU"/>
        </w:rPr>
        <w:t>,‌</w:t>
      </w:r>
      <w:proofErr w:type="gramEnd"/>
      <w:r w:rsidRPr="00A7389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" w:name="0896ba0f-9440-428b-b990-6bdd731fd219"/>
      <w:r w:rsidRPr="00A7389E">
        <w:rPr>
          <w:rFonts w:ascii="Times New Roman" w:hAnsi="Times New Roman"/>
          <w:color w:val="000000"/>
          <w:sz w:val="24"/>
          <w:szCs w:val="24"/>
          <w:lang w:val="ru-RU"/>
        </w:rPr>
        <w:t>202</w:t>
      </w:r>
      <w:bookmarkEnd w:id="2"/>
      <w:r w:rsidR="00425CAD">
        <w:rPr>
          <w:rFonts w:ascii="Times New Roman" w:hAnsi="Times New Roman"/>
          <w:color w:val="000000"/>
          <w:sz w:val="24"/>
          <w:szCs w:val="24"/>
          <w:lang w:val="ru-RU"/>
        </w:rPr>
        <w:t>4</w:t>
      </w:r>
    </w:p>
    <w:p w:rsidR="008C3B11" w:rsidRPr="00FE5F1C" w:rsidRDefault="008C3B11">
      <w:pPr>
        <w:rPr>
          <w:lang w:val="ru-RU"/>
        </w:rPr>
        <w:sectPr w:rsidR="008C3B11" w:rsidRPr="00FE5F1C">
          <w:pgSz w:w="11906" w:h="16383"/>
          <w:pgMar w:top="1134" w:right="850" w:bottom="1134" w:left="1701" w:header="720" w:footer="720" w:gutter="0"/>
          <w:cols w:space="720"/>
        </w:sectPr>
      </w:pPr>
    </w:p>
    <w:p w:rsidR="008C3B11" w:rsidRPr="00FE5F1C" w:rsidRDefault="006B03D2">
      <w:pPr>
        <w:spacing w:after="0" w:line="264" w:lineRule="auto"/>
        <w:ind w:left="120"/>
        <w:jc w:val="both"/>
        <w:rPr>
          <w:lang w:val="ru-RU"/>
        </w:rPr>
      </w:pPr>
      <w:bookmarkStart w:id="3" w:name="block-17127053"/>
      <w:bookmarkEnd w:id="0"/>
      <w:r w:rsidRPr="00FE5F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C169A" w:rsidRDefault="009C16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3B11" w:rsidRPr="00FE5F1C" w:rsidRDefault="006B03D2">
      <w:pPr>
        <w:spacing w:after="0" w:line="264" w:lineRule="auto"/>
        <w:ind w:left="120"/>
        <w:jc w:val="both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C3B11" w:rsidRPr="00FE5F1C" w:rsidRDefault="008C3B11">
      <w:pPr>
        <w:spacing w:after="0" w:line="264" w:lineRule="auto"/>
        <w:ind w:left="120"/>
        <w:jc w:val="both"/>
        <w:rPr>
          <w:lang w:val="ru-RU"/>
        </w:rPr>
      </w:pPr>
    </w:p>
    <w:p w:rsidR="008C3B11" w:rsidRPr="00FE5F1C" w:rsidRDefault="006B03D2">
      <w:pPr>
        <w:spacing w:after="0" w:line="264" w:lineRule="auto"/>
        <w:ind w:left="120"/>
        <w:jc w:val="both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C3B11" w:rsidRPr="00FE5F1C" w:rsidRDefault="006B03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C3B11" w:rsidRPr="00FE5F1C" w:rsidRDefault="006B03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C3B11" w:rsidRPr="00FE5F1C" w:rsidRDefault="006B03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C3B11" w:rsidRPr="00FE5F1C" w:rsidRDefault="006B03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C3B11" w:rsidRPr="00FE5F1C" w:rsidRDefault="006B03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C3B11" w:rsidRPr="00FE5F1C" w:rsidRDefault="006B03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C3B11" w:rsidRPr="00FE5F1C" w:rsidRDefault="006B03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C3B11" w:rsidRPr="00FE5F1C" w:rsidRDefault="006B03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C3B11" w:rsidRPr="00FE5F1C" w:rsidRDefault="006B03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C3B11" w:rsidRPr="00FE5F1C" w:rsidRDefault="006B03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C3B11" w:rsidRPr="00FE5F1C" w:rsidRDefault="008C3B11">
      <w:pPr>
        <w:spacing w:after="0" w:line="264" w:lineRule="auto"/>
        <w:ind w:left="120"/>
        <w:jc w:val="both"/>
        <w:rPr>
          <w:lang w:val="ru-RU"/>
        </w:rPr>
      </w:pPr>
    </w:p>
    <w:p w:rsidR="008C3B11" w:rsidRPr="00FE5F1C" w:rsidRDefault="006B03D2">
      <w:pPr>
        <w:spacing w:after="0" w:line="264" w:lineRule="auto"/>
        <w:ind w:left="120"/>
        <w:jc w:val="both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C169A" w:rsidRDefault="009C169A" w:rsidP="009C169A">
      <w:pPr>
        <w:rPr>
          <w:lang w:val="ru-RU"/>
        </w:rPr>
      </w:pPr>
      <w:r>
        <w:rPr>
          <w:lang w:val="ru-RU"/>
        </w:rPr>
        <w:t xml:space="preserve"> </w:t>
      </w:r>
      <w:bookmarkStart w:id="4" w:name="block-17127056"/>
      <w:bookmarkEnd w:id="3"/>
    </w:p>
    <w:p w:rsidR="008C3B11" w:rsidRPr="00FE5F1C" w:rsidRDefault="006B03D2" w:rsidP="009C169A">
      <w:pPr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3B11" w:rsidRPr="00FE5F1C" w:rsidRDefault="006B03D2">
      <w:pPr>
        <w:spacing w:after="0" w:line="264" w:lineRule="auto"/>
        <w:ind w:left="120"/>
        <w:jc w:val="both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4505FE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FE5F1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E5F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C3B11" w:rsidRPr="00FE5F1C" w:rsidRDefault="006B03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C3B11" w:rsidRPr="00FE5F1C" w:rsidRDefault="006B03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C3B11" w:rsidRPr="00FE5F1C" w:rsidRDefault="006B03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E5F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C3B11" w:rsidRPr="00FE5F1C" w:rsidRDefault="006B03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C3B11" w:rsidRPr="00FE5F1C" w:rsidRDefault="006B03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E5F1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C3B11" w:rsidRPr="00FE5F1C" w:rsidRDefault="006B03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C3B11" w:rsidRPr="00FE5F1C" w:rsidRDefault="006B03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C3B11" w:rsidRPr="00FE5F1C" w:rsidRDefault="006B03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C3B11" w:rsidRPr="00FE5F1C" w:rsidRDefault="006B03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C3B11" w:rsidRPr="00FE5F1C" w:rsidRDefault="006B03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E5F1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C3B11" w:rsidRPr="00FE5F1C" w:rsidRDefault="006B03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C3B11" w:rsidRPr="00FE5F1C" w:rsidRDefault="006B03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C3B11" w:rsidRPr="00FE5F1C" w:rsidRDefault="006B03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E5F1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C3B11" w:rsidRPr="00FE5F1C" w:rsidRDefault="006B03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C3B11" w:rsidRPr="00FE5F1C" w:rsidRDefault="008C3B11">
      <w:pPr>
        <w:spacing w:after="0" w:line="264" w:lineRule="auto"/>
        <w:ind w:left="120"/>
        <w:jc w:val="both"/>
        <w:rPr>
          <w:lang w:val="ru-RU"/>
        </w:rPr>
      </w:pPr>
    </w:p>
    <w:p w:rsidR="008C3B11" w:rsidRPr="00FE5F1C" w:rsidRDefault="006B03D2">
      <w:pPr>
        <w:spacing w:after="0" w:line="264" w:lineRule="auto"/>
        <w:ind w:left="120"/>
        <w:jc w:val="both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4505FE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FE5F1C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E5F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C3B11" w:rsidRPr="00FE5F1C" w:rsidRDefault="006B03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C3B11" w:rsidRPr="00FE5F1C" w:rsidRDefault="006B03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C3B11" w:rsidRDefault="006B03D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C3B11" w:rsidRPr="00FE5F1C" w:rsidRDefault="006B03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C3B11" w:rsidRPr="00FE5F1C" w:rsidRDefault="006B03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C3B11" w:rsidRDefault="006B03D2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C3B11" w:rsidRPr="00FE5F1C" w:rsidRDefault="006B03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C3B11" w:rsidRPr="00FE5F1C" w:rsidRDefault="006B03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C3B11" w:rsidRPr="00FE5F1C" w:rsidRDefault="006B03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C3B11" w:rsidRPr="00FE5F1C" w:rsidRDefault="006B03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E5F1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C3B11" w:rsidRPr="00FE5F1C" w:rsidRDefault="006B03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C3B11" w:rsidRPr="00FE5F1C" w:rsidRDefault="006B03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C3B11" w:rsidRPr="00FE5F1C" w:rsidRDefault="006B03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C3B11" w:rsidRPr="00FE5F1C" w:rsidRDefault="006B03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C3B11" w:rsidRPr="00FE5F1C" w:rsidRDefault="006B03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C3B11" w:rsidRPr="00FE5F1C" w:rsidRDefault="006B03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C3B11" w:rsidRPr="00FE5F1C" w:rsidRDefault="006B03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C3B11" w:rsidRPr="00FE5F1C" w:rsidRDefault="006B03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C3B11" w:rsidRPr="00FE5F1C" w:rsidRDefault="006B03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E5F1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C3B11" w:rsidRPr="00FE5F1C" w:rsidRDefault="006B03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C3B11" w:rsidRPr="00FE5F1C" w:rsidRDefault="006B03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C3B11" w:rsidRPr="00FE5F1C" w:rsidRDefault="006B03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E5F1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C3B11" w:rsidRPr="00FE5F1C" w:rsidRDefault="006B03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C3B11" w:rsidRPr="00FE5F1C" w:rsidRDefault="006B03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C3B11" w:rsidRPr="00FE5F1C" w:rsidRDefault="006B03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C3B11" w:rsidRPr="00FE5F1C" w:rsidRDefault="006B03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C3B11" w:rsidRPr="00FE5F1C" w:rsidRDefault="008C3B11">
      <w:pPr>
        <w:spacing w:after="0" w:line="264" w:lineRule="auto"/>
        <w:ind w:left="120"/>
        <w:jc w:val="both"/>
        <w:rPr>
          <w:lang w:val="ru-RU"/>
        </w:rPr>
      </w:pPr>
    </w:p>
    <w:p w:rsidR="008C3B11" w:rsidRPr="00FE5F1C" w:rsidRDefault="006B03D2">
      <w:pPr>
        <w:spacing w:after="0" w:line="264" w:lineRule="auto"/>
        <w:ind w:left="120"/>
        <w:jc w:val="both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0420EE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FE5F1C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E5F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C3B11" w:rsidRPr="00FE5F1C" w:rsidRDefault="006B03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C3B11" w:rsidRPr="00FE5F1C" w:rsidRDefault="006B03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C3B11" w:rsidRPr="00FE5F1C" w:rsidRDefault="006B03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C3B11" w:rsidRPr="00FE5F1C" w:rsidRDefault="006B03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C3B11" w:rsidRPr="00FE5F1C" w:rsidRDefault="006B03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E5F1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C3B11" w:rsidRPr="00FE5F1C" w:rsidRDefault="006B03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C3B11" w:rsidRPr="00FE5F1C" w:rsidRDefault="006B03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C3B11" w:rsidRPr="00FE5F1C" w:rsidRDefault="006B03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C3B11" w:rsidRPr="00FE5F1C" w:rsidRDefault="006B03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C3B11" w:rsidRPr="00FE5F1C" w:rsidRDefault="006B03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E5F1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C3B11" w:rsidRPr="00FE5F1C" w:rsidRDefault="006B03D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C3B11" w:rsidRPr="00FE5F1C" w:rsidRDefault="006B03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C3B11" w:rsidRPr="00FE5F1C" w:rsidRDefault="006B03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C3B11" w:rsidRPr="00FE5F1C" w:rsidRDefault="006B03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C3B11" w:rsidRPr="00FE5F1C" w:rsidRDefault="006B03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C3B11" w:rsidRPr="00FE5F1C" w:rsidRDefault="006B03D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C3B11" w:rsidRPr="00FE5F1C" w:rsidRDefault="006B03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C3B11" w:rsidRPr="00FE5F1C" w:rsidRDefault="006B03D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E5F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5F1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C3B11" w:rsidRPr="00FE5F1C" w:rsidRDefault="006B03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C3B11" w:rsidRPr="00FE5F1C" w:rsidRDefault="006B03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C3B11" w:rsidRPr="00FE5F1C" w:rsidRDefault="006B03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C3B11" w:rsidRPr="00FE5F1C" w:rsidRDefault="006B03D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C3B11" w:rsidRPr="00FE5F1C" w:rsidRDefault="008C3B11">
      <w:pPr>
        <w:spacing w:after="0" w:line="264" w:lineRule="auto"/>
        <w:ind w:left="120"/>
        <w:jc w:val="both"/>
        <w:rPr>
          <w:lang w:val="ru-RU"/>
        </w:rPr>
      </w:pPr>
    </w:p>
    <w:p w:rsidR="008C3B11" w:rsidRPr="00FE5F1C" w:rsidRDefault="006B03D2">
      <w:pPr>
        <w:spacing w:after="0" w:line="264" w:lineRule="auto"/>
        <w:ind w:left="120"/>
        <w:jc w:val="both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C3B11" w:rsidRPr="00FE5F1C" w:rsidRDefault="006B03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C3B11" w:rsidRPr="00FE5F1C" w:rsidRDefault="006B03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C3B11" w:rsidRPr="00FE5F1C" w:rsidRDefault="006B03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C3B11" w:rsidRPr="00FE5F1C" w:rsidRDefault="006B03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C3B11" w:rsidRPr="00FE5F1C" w:rsidRDefault="006B03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C3B11" w:rsidRPr="00FE5F1C" w:rsidRDefault="006B03D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C3B11" w:rsidRPr="00FE5F1C" w:rsidRDefault="006B03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C3B11" w:rsidRPr="00FE5F1C" w:rsidRDefault="006B03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C3B11" w:rsidRPr="00FE5F1C" w:rsidRDefault="006B03D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C3B11" w:rsidRPr="00FE5F1C" w:rsidRDefault="006B03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C3B11" w:rsidRPr="00FE5F1C" w:rsidRDefault="006B03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C3B11" w:rsidRPr="00FE5F1C" w:rsidRDefault="006B03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C3B11" w:rsidRPr="00FE5F1C" w:rsidRDefault="006B03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C3B11" w:rsidRPr="00FE5F1C" w:rsidRDefault="006B03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C3B11" w:rsidRPr="00FE5F1C" w:rsidRDefault="006B03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C3B11" w:rsidRPr="00FE5F1C" w:rsidRDefault="006B03D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C3B11" w:rsidRPr="00FE5F1C" w:rsidRDefault="006B03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C3B11" w:rsidRPr="00FE5F1C" w:rsidRDefault="006B03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C3B11" w:rsidRPr="00FE5F1C" w:rsidRDefault="006B03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C3B11" w:rsidRPr="00FE5F1C" w:rsidRDefault="006B03D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C3B11" w:rsidRPr="00FE5F1C" w:rsidRDefault="006B03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C3B11" w:rsidRPr="00FE5F1C" w:rsidRDefault="006B03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C3B11" w:rsidRPr="00FE5F1C" w:rsidRDefault="006B03D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C3B11" w:rsidRPr="00FE5F1C" w:rsidRDefault="008C3B11">
      <w:pPr>
        <w:rPr>
          <w:lang w:val="ru-RU"/>
        </w:rPr>
        <w:sectPr w:rsidR="008C3B11" w:rsidRPr="00FE5F1C">
          <w:pgSz w:w="11906" w:h="16383"/>
          <w:pgMar w:top="1134" w:right="850" w:bottom="1134" w:left="1701" w:header="720" w:footer="720" w:gutter="0"/>
          <w:cols w:space="720"/>
        </w:sectPr>
      </w:pPr>
    </w:p>
    <w:p w:rsidR="008C3B11" w:rsidRPr="00FE5F1C" w:rsidRDefault="006B03D2">
      <w:pPr>
        <w:spacing w:after="0" w:line="264" w:lineRule="auto"/>
        <w:ind w:left="120"/>
        <w:jc w:val="both"/>
        <w:rPr>
          <w:lang w:val="ru-RU"/>
        </w:rPr>
      </w:pPr>
      <w:bookmarkStart w:id="5" w:name="block-17127057"/>
      <w:bookmarkEnd w:id="4"/>
      <w:r w:rsidRPr="00FE5F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C3B11" w:rsidRPr="00FE5F1C" w:rsidRDefault="008C3B11">
      <w:pPr>
        <w:spacing w:after="0"/>
        <w:ind w:left="120"/>
        <w:rPr>
          <w:lang w:val="ru-RU"/>
        </w:rPr>
      </w:pPr>
    </w:p>
    <w:p w:rsidR="008C3B11" w:rsidRPr="00FE5F1C" w:rsidRDefault="006B03D2">
      <w:pPr>
        <w:spacing w:after="0"/>
        <w:ind w:left="120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C3B11" w:rsidRDefault="006B03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C3B11" w:rsidRPr="00FE5F1C" w:rsidRDefault="006B03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C3B11" w:rsidRPr="00FE5F1C" w:rsidRDefault="006B03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C3B11" w:rsidRPr="00FE5F1C" w:rsidRDefault="006B03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C3B11" w:rsidRPr="00FE5F1C" w:rsidRDefault="006B03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C3B11" w:rsidRPr="00FE5F1C" w:rsidRDefault="006B03D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C3B11" w:rsidRDefault="006B03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C3B11" w:rsidRPr="00FE5F1C" w:rsidRDefault="006B03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C3B11" w:rsidRPr="00FE5F1C" w:rsidRDefault="006B03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C3B11" w:rsidRPr="00FE5F1C" w:rsidRDefault="006B03D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C3B11" w:rsidRDefault="006B03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C3B11" w:rsidRPr="00FE5F1C" w:rsidRDefault="006B03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C3B11" w:rsidRPr="00FE5F1C" w:rsidRDefault="006B03D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C3B11" w:rsidRPr="00FE5F1C" w:rsidRDefault="006B03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C3B11" w:rsidRPr="00FE5F1C" w:rsidRDefault="006B03D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C3B11" w:rsidRDefault="006B03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C3B11" w:rsidRPr="00FE5F1C" w:rsidRDefault="006B03D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C3B11" w:rsidRDefault="006B03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C3B11" w:rsidRPr="00FE5F1C" w:rsidRDefault="006B03D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C3B11" w:rsidRDefault="006B03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C3B11" w:rsidRPr="00FE5F1C" w:rsidRDefault="006B03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C3B11" w:rsidRPr="00FE5F1C" w:rsidRDefault="006B03D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C3B11" w:rsidRPr="00FE5F1C" w:rsidRDefault="008C3B11">
      <w:pPr>
        <w:spacing w:after="0"/>
        <w:ind w:left="120"/>
        <w:rPr>
          <w:lang w:val="ru-RU"/>
        </w:rPr>
      </w:pPr>
    </w:p>
    <w:p w:rsidR="008C3B11" w:rsidRPr="00FE5F1C" w:rsidRDefault="006B03D2">
      <w:pPr>
        <w:spacing w:after="0"/>
        <w:ind w:left="120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C3B11" w:rsidRDefault="006B03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C3B11" w:rsidRPr="00FE5F1C" w:rsidRDefault="006B03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C3B11" w:rsidRPr="00FE5F1C" w:rsidRDefault="006B03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C3B11" w:rsidRPr="00FE5F1C" w:rsidRDefault="006B03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C3B11" w:rsidRPr="00FE5F1C" w:rsidRDefault="006B03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C3B11" w:rsidRPr="00FE5F1C" w:rsidRDefault="006B03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C3B11" w:rsidRPr="00FE5F1C" w:rsidRDefault="006B03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C3B11" w:rsidRPr="00FE5F1C" w:rsidRDefault="006B03D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C3B11" w:rsidRDefault="006B03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C3B11" w:rsidRPr="00FE5F1C" w:rsidRDefault="006B03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C3B11" w:rsidRPr="00FE5F1C" w:rsidRDefault="006B03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C3B11" w:rsidRPr="00FE5F1C" w:rsidRDefault="006B03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C3B11" w:rsidRPr="00FE5F1C" w:rsidRDefault="006B03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C3B11" w:rsidRPr="00FE5F1C" w:rsidRDefault="006B03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C3B11" w:rsidRPr="00FE5F1C" w:rsidRDefault="006B03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C3B11" w:rsidRPr="00FE5F1C" w:rsidRDefault="006B03D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C3B11" w:rsidRDefault="006B03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C3B11" w:rsidRPr="00FE5F1C" w:rsidRDefault="006B03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C3B11" w:rsidRPr="00FE5F1C" w:rsidRDefault="006B03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C3B11" w:rsidRPr="00FE5F1C" w:rsidRDefault="006B03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C3B11" w:rsidRPr="00FE5F1C" w:rsidRDefault="006B03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C3B11" w:rsidRDefault="006B03D2">
      <w:pPr>
        <w:numPr>
          <w:ilvl w:val="0"/>
          <w:numId w:val="35"/>
        </w:numPr>
        <w:spacing w:after="0" w:line="264" w:lineRule="auto"/>
        <w:jc w:val="both"/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C3B11" w:rsidRPr="00FE5F1C" w:rsidRDefault="006B03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C3B11" w:rsidRPr="00FE5F1C" w:rsidRDefault="006B03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C3B11" w:rsidRPr="00FE5F1C" w:rsidRDefault="006B03D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C3B11" w:rsidRDefault="006B03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C3B11" w:rsidRPr="00FE5F1C" w:rsidRDefault="006B03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C3B11" w:rsidRPr="00FE5F1C" w:rsidRDefault="006B03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C3B11" w:rsidRPr="00FE5F1C" w:rsidRDefault="006B03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C3B11" w:rsidRPr="00FE5F1C" w:rsidRDefault="006B03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C3B11" w:rsidRPr="00FE5F1C" w:rsidRDefault="006B03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C3B11" w:rsidRPr="00FE5F1C" w:rsidRDefault="006B03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C3B11" w:rsidRPr="00FE5F1C" w:rsidRDefault="006B03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C3B11" w:rsidRPr="00FE5F1C" w:rsidRDefault="006B03D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C3B11" w:rsidRPr="00FE5F1C" w:rsidRDefault="006B03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C3B11" w:rsidRPr="00FE5F1C" w:rsidRDefault="006B03D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C3B11" w:rsidRDefault="006B03D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C3B11" w:rsidRPr="00FE5F1C" w:rsidRDefault="006B03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C3B11" w:rsidRPr="00FE5F1C" w:rsidRDefault="006B03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C3B11" w:rsidRPr="00FE5F1C" w:rsidRDefault="006B03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C3B11" w:rsidRPr="00FE5F1C" w:rsidRDefault="006B03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C3B11" w:rsidRPr="00FE5F1C" w:rsidRDefault="006B03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C3B11" w:rsidRPr="00FE5F1C" w:rsidRDefault="006B03D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C3B11" w:rsidRDefault="006B03D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C3B11" w:rsidRPr="00FE5F1C" w:rsidRDefault="006B03D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C3B11" w:rsidRPr="00FE5F1C" w:rsidRDefault="006B03D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C3B11" w:rsidRPr="00FE5F1C" w:rsidRDefault="006B03D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C3B11" w:rsidRPr="00FE5F1C" w:rsidRDefault="006B03D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C3B11" w:rsidRPr="00FE5F1C" w:rsidRDefault="006B03D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C3B11" w:rsidRPr="00FE5F1C" w:rsidRDefault="008C3B11">
      <w:pPr>
        <w:spacing w:after="0"/>
        <w:ind w:left="120"/>
        <w:rPr>
          <w:lang w:val="ru-RU"/>
        </w:rPr>
      </w:pPr>
    </w:p>
    <w:p w:rsidR="008C3B11" w:rsidRPr="00FE5F1C" w:rsidRDefault="006B03D2">
      <w:pPr>
        <w:spacing w:after="0"/>
        <w:ind w:left="120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3B11" w:rsidRPr="00FE5F1C" w:rsidRDefault="006B03D2">
      <w:pPr>
        <w:spacing w:after="0" w:line="264" w:lineRule="auto"/>
        <w:ind w:left="120"/>
        <w:jc w:val="both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5F1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E5F1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3B11" w:rsidRPr="00FE5F1C" w:rsidRDefault="006B03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C3B11" w:rsidRPr="00FE5F1C" w:rsidRDefault="006B03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C3B11" w:rsidRPr="00FE5F1C" w:rsidRDefault="006B03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C3B11" w:rsidRPr="00FE5F1C" w:rsidRDefault="006B03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C3B11" w:rsidRPr="00FE5F1C" w:rsidRDefault="006B03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C3B11" w:rsidRPr="00FE5F1C" w:rsidRDefault="006B03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C3B11" w:rsidRPr="00FE5F1C" w:rsidRDefault="006B03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C3B11" w:rsidRPr="00FE5F1C" w:rsidRDefault="006B03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C3B11" w:rsidRPr="00FE5F1C" w:rsidRDefault="006B03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C3B11" w:rsidRPr="00FE5F1C" w:rsidRDefault="006B03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C3B11" w:rsidRPr="00FE5F1C" w:rsidRDefault="006B03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C3B11" w:rsidRPr="00FE5F1C" w:rsidRDefault="006B03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C3B11" w:rsidRPr="00FE5F1C" w:rsidRDefault="006B03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C3B11" w:rsidRPr="00FE5F1C" w:rsidRDefault="006B03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C3B11" w:rsidRPr="00FE5F1C" w:rsidRDefault="006B03D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C3B11" w:rsidRPr="00FE5F1C" w:rsidRDefault="008C3B11">
      <w:pPr>
        <w:spacing w:after="0" w:line="264" w:lineRule="auto"/>
        <w:ind w:left="120"/>
        <w:jc w:val="both"/>
        <w:rPr>
          <w:lang w:val="ru-RU"/>
        </w:rPr>
      </w:pPr>
    </w:p>
    <w:p w:rsidR="008C3B11" w:rsidRPr="00FE5F1C" w:rsidRDefault="006B03D2">
      <w:pPr>
        <w:spacing w:after="0" w:line="264" w:lineRule="auto"/>
        <w:ind w:left="120"/>
        <w:jc w:val="both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E5F1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E5F1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C3B11" w:rsidRPr="00FE5F1C" w:rsidRDefault="006B03D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C3B11" w:rsidRPr="00FE5F1C" w:rsidRDefault="008C3B11">
      <w:pPr>
        <w:spacing w:after="0" w:line="264" w:lineRule="auto"/>
        <w:ind w:left="120"/>
        <w:jc w:val="both"/>
        <w:rPr>
          <w:lang w:val="ru-RU"/>
        </w:rPr>
      </w:pPr>
    </w:p>
    <w:p w:rsidR="008C3B11" w:rsidRPr="00FE5F1C" w:rsidRDefault="006B03D2">
      <w:pPr>
        <w:spacing w:after="0" w:line="264" w:lineRule="auto"/>
        <w:ind w:left="120"/>
        <w:jc w:val="both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5F1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E5F1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C3B11" w:rsidRDefault="006B03D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C3B11" w:rsidRPr="00FE5F1C" w:rsidRDefault="006B03D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C3B11" w:rsidRPr="00FE5F1C" w:rsidRDefault="008C3B11">
      <w:pPr>
        <w:spacing w:after="0" w:line="264" w:lineRule="auto"/>
        <w:ind w:left="120"/>
        <w:jc w:val="both"/>
        <w:rPr>
          <w:lang w:val="ru-RU"/>
        </w:rPr>
      </w:pPr>
    </w:p>
    <w:p w:rsidR="008C3B11" w:rsidRPr="00FE5F1C" w:rsidRDefault="006B03D2">
      <w:pPr>
        <w:spacing w:after="0" w:line="264" w:lineRule="auto"/>
        <w:ind w:left="120"/>
        <w:jc w:val="both"/>
        <w:rPr>
          <w:lang w:val="ru-RU"/>
        </w:rPr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3B11" w:rsidRPr="00FE5F1C" w:rsidRDefault="006B03D2">
      <w:pPr>
        <w:spacing w:after="0" w:line="264" w:lineRule="auto"/>
        <w:ind w:firstLine="600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5F1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E5F1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C3B11" w:rsidRDefault="006B03D2">
      <w:pPr>
        <w:numPr>
          <w:ilvl w:val="0"/>
          <w:numId w:val="43"/>
        </w:numPr>
        <w:spacing w:after="0" w:line="264" w:lineRule="auto"/>
        <w:jc w:val="both"/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E5F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C3B11" w:rsidRPr="00FE5F1C" w:rsidRDefault="006B03D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E5F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C3B11" w:rsidRPr="00FE5F1C" w:rsidRDefault="008C3B11">
      <w:pPr>
        <w:rPr>
          <w:lang w:val="ru-RU"/>
        </w:rPr>
        <w:sectPr w:rsidR="008C3B11" w:rsidRPr="00FE5F1C">
          <w:pgSz w:w="11906" w:h="16383"/>
          <w:pgMar w:top="1134" w:right="850" w:bottom="1134" w:left="1701" w:header="720" w:footer="720" w:gutter="0"/>
          <w:cols w:space="720"/>
        </w:sectPr>
      </w:pPr>
    </w:p>
    <w:p w:rsidR="008C3B11" w:rsidRDefault="006B03D2">
      <w:pPr>
        <w:spacing w:after="0"/>
        <w:ind w:left="120"/>
      </w:pPr>
      <w:bookmarkStart w:id="6" w:name="block-17127055"/>
      <w:bookmarkEnd w:id="5"/>
      <w:r w:rsidRPr="00FE5F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3B11" w:rsidRDefault="006B0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218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  <w:gridCol w:w="2694"/>
        <w:gridCol w:w="2694"/>
        <w:gridCol w:w="2694"/>
      </w:tblGrid>
      <w:tr w:rsidR="008C3B11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B11" w:rsidRDefault="008C3B11">
            <w:pPr>
              <w:spacing w:after="0"/>
              <w:ind w:left="135"/>
            </w:pPr>
          </w:p>
        </w:tc>
      </w:tr>
      <w:tr w:rsidR="008C3B11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</w:tr>
      <w:tr w:rsidR="008C3B11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3B11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3B11" w:rsidRPr="004505FE" w:rsidRDefault="004505F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4505FE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505FE" w:rsidRPr="00FE5F1C" w:rsidRDefault="004505FE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FE" w:rsidRPr="004505FE" w:rsidRDefault="004505FE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4505FE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FE" w:rsidRPr="004505FE" w:rsidRDefault="004505FE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4505FE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FE" w:rsidRDefault="004505FE"/>
        </w:tc>
      </w:tr>
      <w:tr w:rsidR="004505FE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505FE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505FE" w:rsidRPr="00FE5F1C" w:rsidRDefault="004505FE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FE" w:rsidRPr="004505FE" w:rsidRDefault="004505FE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4505FE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505FE" w:rsidRPr="00FE5F1C" w:rsidRDefault="004505FE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FE" w:rsidRPr="004505FE" w:rsidRDefault="004505FE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4505FE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505FE" w:rsidRPr="00FE5F1C" w:rsidRDefault="004505FE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FE" w:rsidRPr="004505FE" w:rsidRDefault="004505FE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4505FE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FE" w:rsidRDefault="004505FE"/>
        </w:tc>
      </w:tr>
      <w:tr w:rsidR="004505FE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505FE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FE" w:rsidRPr="004505FE" w:rsidRDefault="004505FE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4505FE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505FE" w:rsidRPr="00FE5F1C" w:rsidRDefault="004505FE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FE" w:rsidRPr="004505FE" w:rsidRDefault="004505FE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4505FE" w:rsidTr="00450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5FE" w:rsidRDefault="004505FE"/>
        </w:tc>
        <w:tc>
          <w:tcPr>
            <w:tcW w:w="2694" w:type="dxa"/>
          </w:tcPr>
          <w:p w:rsidR="004505FE" w:rsidRDefault="004505FE"/>
        </w:tc>
        <w:tc>
          <w:tcPr>
            <w:tcW w:w="2694" w:type="dxa"/>
          </w:tcPr>
          <w:p w:rsidR="004505FE" w:rsidRDefault="004505FE"/>
        </w:tc>
        <w:tc>
          <w:tcPr>
            <w:tcW w:w="2694" w:type="dxa"/>
            <w:vAlign w:val="center"/>
          </w:tcPr>
          <w:p w:rsidR="004505FE" w:rsidRPr="004505FE" w:rsidRDefault="004505FE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4505FE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</w:pPr>
          </w:p>
        </w:tc>
      </w:tr>
      <w:tr w:rsidR="004505FE" w:rsidTr="004505FE">
        <w:trPr>
          <w:gridAfter w:val="3"/>
          <w:wAfter w:w="808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5FE" w:rsidRPr="00FE5F1C" w:rsidRDefault="004505FE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5FE" w:rsidRDefault="00450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505FE" w:rsidRDefault="004505FE"/>
        </w:tc>
      </w:tr>
    </w:tbl>
    <w:p w:rsidR="008C3B11" w:rsidRDefault="008C3B11">
      <w:pPr>
        <w:sectPr w:rsidR="008C3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11" w:rsidRDefault="006B0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22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  <w:gridCol w:w="2694"/>
        <w:gridCol w:w="2694"/>
        <w:gridCol w:w="2694"/>
      </w:tblGrid>
      <w:tr w:rsidR="008C3B1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B11" w:rsidRDefault="008C3B11">
            <w:pPr>
              <w:spacing w:after="0"/>
              <w:ind w:left="135"/>
            </w:pPr>
          </w:p>
        </w:tc>
      </w:tr>
      <w:tr w:rsidR="008C3B1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</w:tr>
      <w:tr w:rsidR="008C3B1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E4D0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4D01" w:rsidRPr="004505FE" w:rsidRDefault="00EE4D01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EE4D0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4D01" w:rsidRPr="00FE5F1C" w:rsidRDefault="00EE4D01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4D01" w:rsidRPr="004505FE" w:rsidRDefault="00EE4D01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EE4D0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4D01" w:rsidRPr="00FE5F1C" w:rsidRDefault="00EE4D01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4D01" w:rsidRPr="004505FE" w:rsidRDefault="00EE4D01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EE4D0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01" w:rsidRDefault="00EE4D01"/>
        </w:tc>
      </w:tr>
      <w:tr w:rsidR="00EE4D0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E4D0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4D01" w:rsidRPr="00FE5F1C" w:rsidRDefault="00EE4D01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4D01" w:rsidRPr="004505FE" w:rsidRDefault="00EE4D01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EE4D0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4D01" w:rsidRPr="004505FE" w:rsidRDefault="00EE4D01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EE4D0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4D01" w:rsidRPr="004505FE" w:rsidRDefault="00EE4D01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EE4D0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4D01" w:rsidRPr="00FE5F1C" w:rsidRDefault="00EE4D01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</w:pPr>
          </w:p>
        </w:tc>
      </w:tr>
      <w:tr w:rsidR="00EE4D0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01" w:rsidRDefault="00EE4D01"/>
        </w:tc>
      </w:tr>
      <w:tr w:rsidR="00EE4D0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E4D0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4D01" w:rsidRPr="004505FE" w:rsidRDefault="00EE4D01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EE4D0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E4D01" w:rsidRPr="00FE5F1C" w:rsidRDefault="00EE4D01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4D01" w:rsidRPr="004505FE" w:rsidRDefault="00EE4D01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EE4D01" w:rsidTr="00EE4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01" w:rsidRDefault="00EE4D01"/>
        </w:tc>
        <w:tc>
          <w:tcPr>
            <w:tcW w:w="2694" w:type="dxa"/>
          </w:tcPr>
          <w:p w:rsidR="00EE4D01" w:rsidRDefault="00EE4D01"/>
        </w:tc>
        <w:tc>
          <w:tcPr>
            <w:tcW w:w="2694" w:type="dxa"/>
          </w:tcPr>
          <w:p w:rsidR="00EE4D01" w:rsidRDefault="00EE4D01"/>
        </w:tc>
        <w:tc>
          <w:tcPr>
            <w:tcW w:w="2694" w:type="dxa"/>
            <w:vAlign w:val="center"/>
          </w:tcPr>
          <w:p w:rsidR="00EE4D01" w:rsidRPr="004505FE" w:rsidRDefault="00EE4D01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EE4D0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</w:pPr>
          </w:p>
        </w:tc>
      </w:tr>
      <w:tr w:rsidR="00EE4D01" w:rsidTr="00EE4D01">
        <w:trPr>
          <w:gridAfter w:val="3"/>
          <w:wAfter w:w="808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01" w:rsidRPr="00FE5F1C" w:rsidRDefault="00EE4D01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4D01" w:rsidRDefault="00EE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4D01" w:rsidRDefault="00EE4D01"/>
        </w:tc>
      </w:tr>
    </w:tbl>
    <w:p w:rsidR="008C3B11" w:rsidRDefault="008C3B11">
      <w:pPr>
        <w:sectPr w:rsidR="008C3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11" w:rsidRDefault="006B0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C3B1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B11" w:rsidRDefault="008C3B11">
            <w:pPr>
              <w:spacing w:after="0"/>
              <w:ind w:left="135"/>
            </w:pPr>
          </w:p>
        </w:tc>
      </w:tr>
      <w:tr w:rsidR="008C3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</w:tr>
      <w:tr w:rsidR="008C3B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1" w:rsidRDefault="008C3B11"/>
        </w:tc>
      </w:tr>
      <w:tr w:rsidR="008C3B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1" w:rsidRDefault="008C3B11"/>
        </w:tc>
      </w:tr>
      <w:tr w:rsidR="008C3B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1" w:rsidRDefault="008C3B11"/>
        </w:tc>
      </w:tr>
      <w:tr w:rsidR="008C3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</w:pPr>
          </w:p>
        </w:tc>
      </w:tr>
      <w:tr w:rsidR="008C3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B11" w:rsidRDefault="008C3B11"/>
        </w:tc>
      </w:tr>
    </w:tbl>
    <w:p w:rsidR="008C3B11" w:rsidRDefault="008C3B11">
      <w:pPr>
        <w:sectPr w:rsidR="008C3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11" w:rsidRDefault="006B0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C3B1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B11" w:rsidRDefault="008C3B11">
            <w:pPr>
              <w:spacing w:after="0"/>
              <w:ind w:left="135"/>
            </w:pPr>
          </w:p>
        </w:tc>
      </w:tr>
      <w:tr w:rsidR="008C3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</w:tr>
      <w:tr w:rsidR="008C3B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1" w:rsidRDefault="008C3B11"/>
        </w:tc>
      </w:tr>
      <w:tr w:rsidR="008C3B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1" w:rsidRDefault="008C3B11"/>
        </w:tc>
      </w:tr>
      <w:tr w:rsidR="008C3B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B11" w:rsidRPr="00425CA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1" w:rsidRDefault="008C3B11"/>
        </w:tc>
      </w:tr>
      <w:tr w:rsidR="008C3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3B11" w:rsidRDefault="008C3B11">
            <w:pPr>
              <w:spacing w:after="0"/>
              <w:ind w:left="135"/>
            </w:pPr>
          </w:p>
        </w:tc>
      </w:tr>
      <w:tr w:rsidR="008C3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B11" w:rsidRPr="00FE5F1C" w:rsidRDefault="006B03D2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3B11" w:rsidRDefault="008C3B11"/>
        </w:tc>
      </w:tr>
    </w:tbl>
    <w:p w:rsidR="008C3B11" w:rsidRDefault="008C3B11">
      <w:pPr>
        <w:sectPr w:rsidR="008C3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11" w:rsidRPr="000420EE" w:rsidRDefault="008C3B11">
      <w:pPr>
        <w:rPr>
          <w:lang w:val="ru-RU"/>
        </w:rPr>
        <w:sectPr w:rsidR="008C3B11" w:rsidRPr="000420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11" w:rsidRPr="00FE5F1C" w:rsidRDefault="006B03D2" w:rsidP="000420EE">
      <w:pPr>
        <w:spacing w:after="0"/>
        <w:rPr>
          <w:lang w:val="ru-RU"/>
        </w:rPr>
      </w:pPr>
      <w:bookmarkStart w:id="7" w:name="block-17127060"/>
      <w:bookmarkEnd w:id="6"/>
      <w:r w:rsidRPr="00FE5F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ОКРУЖАЮЩИЙ МИР, 1-4 КЛАСС, В 2 ЧАСТЯХ, ПЛЕШАКОВ А.А. </w:t>
      </w:r>
    </w:p>
    <w:p w:rsidR="008C3B11" w:rsidRDefault="006B03D2">
      <w:pPr>
        <w:spacing w:after="0"/>
        <w:ind w:left="120"/>
      </w:pPr>
      <w:r w:rsidRPr="00FE5F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712"/>
        <w:gridCol w:w="1029"/>
        <w:gridCol w:w="1841"/>
        <w:gridCol w:w="1910"/>
        <w:gridCol w:w="1347"/>
        <w:gridCol w:w="2221"/>
      </w:tblGrid>
      <w:tr w:rsidR="008C3B11" w:rsidTr="009E0C50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4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B11" w:rsidRDefault="008C3B11">
            <w:pPr>
              <w:spacing w:after="0"/>
              <w:ind w:left="135"/>
            </w:pPr>
          </w:p>
        </w:tc>
      </w:tr>
      <w:tr w:rsidR="008C3B11" w:rsidTr="009E0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5F1C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5F1C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 w:rsidP="006B03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6B03D2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6B03D2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6B03D2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6B03D2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6B03D2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6B03D2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6B03D2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6B03D2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6B03D2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6B03D2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6B03D2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6B03D2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26неделя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 недея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2" w:type="dxa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0C50" w:rsidRPr="0026360F" w:rsidRDefault="009E0C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0C50" w:rsidRPr="004505FE" w:rsidRDefault="009E0C50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9E0C50" w:rsidRPr="00FE5F1C" w:rsidTr="009E0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0C50" w:rsidRDefault="009E0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C50" w:rsidRPr="00FE5F1C" w:rsidRDefault="009E0C50">
            <w:pPr>
              <w:rPr>
                <w:rFonts w:ascii="Times New Roman" w:hAnsi="Times New Roman" w:cs="Times New Roman"/>
              </w:rPr>
            </w:pPr>
          </w:p>
        </w:tc>
      </w:tr>
    </w:tbl>
    <w:p w:rsidR="008C3B11" w:rsidRDefault="008C3B11">
      <w:pPr>
        <w:sectPr w:rsidR="008C3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11" w:rsidRDefault="006B0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36"/>
        <w:gridCol w:w="1059"/>
        <w:gridCol w:w="1841"/>
        <w:gridCol w:w="1910"/>
        <w:gridCol w:w="1347"/>
        <w:gridCol w:w="2221"/>
      </w:tblGrid>
      <w:tr w:rsidR="008C3B11" w:rsidTr="00D02C38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4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B11" w:rsidRDefault="008C3B11">
            <w:pPr>
              <w:spacing w:after="0"/>
              <w:ind w:left="135"/>
            </w:pPr>
          </w:p>
        </w:tc>
      </w:tr>
      <w:tr w:rsidR="008C3B11" w:rsidTr="00D02C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5F1C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5F1C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6B03D2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6B03D2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6B03D2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6B03D2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6B03D2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6B03D2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6B03D2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6B03D2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6B03D2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6B03D2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6B03D2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6B03D2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26неделя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 недея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26360F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B271CD" w:rsidRDefault="00D02C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271CD">
              <w:rPr>
                <w:rFonts w:ascii="Times New Roman" w:hAnsi="Times New Roman" w:cs="Times New Roman"/>
                <w:lang w:val="ru-RU"/>
              </w:rP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B271CD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271CD">
              <w:rPr>
                <w:rFonts w:ascii="Times New Roman" w:hAnsi="Times New Roman" w:cs="Times New Roman"/>
                <w:lang w:val="ru-RU"/>
              </w:rP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B271CD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Pr="00B271CD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B271CD" w:rsidRDefault="00D02C38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Pr="00B271CD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B271CD" w:rsidRDefault="00D02C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B271CD" w:rsidRDefault="00D02C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Pr="004505FE" w:rsidRDefault="00D02C38" w:rsidP="009C169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B271CD" w:rsidRDefault="00D02C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271CD">
              <w:rPr>
                <w:rFonts w:ascii="Times New Roman" w:hAnsi="Times New Roman" w:cs="Times New Roman"/>
                <w:lang w:val="ru-RU"/>
              </w:rPr>
              <w:t>34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  <w:r w:rsidRPr="004505FE">
              <w:rPr>
                <w:rFonts w:ascii="Times New Roman" w:hAnsi="Times New Roman" w:cs="Times New Roman"/>
                <w:lang w:val="ru-RU"/>
              </w:rPr>
              <w:t>РЭШ, Учи.ру</w:t>
            </w: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6" w:type="dxa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2C38" w:rsidRPr="00B271CD" w:rsidRDefault="00D02C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271CD">
              <w:rPr>
                <w:rFonts w:ascii="Times New Roman" w:hAnsi="Times New Roman" w:cs="Times New Roman"/>
                <w:lang w:val="ru-RU"/>
              </w:rPr>
              <w:t>34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</w:pPr>
          </w:p>
        </w:tc>
      </w:tr>
      <w:tr w:rsidR="00D02C38" w:rsidTr="00D02C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38" w:rsidRPr="00FE5F1C" w:rsidRDefault="00D02C38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2C38" w:rsidRDefault="00D02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C38" w:rsidRDefault="00D02C38"/>
        </w:tc>
      </w:tr>
    </w:tbl>
    <w:p w:rsidR="008C3B11" w:rsidRDefault="008C3B11">
      <w:pPr>
        <w:sectPr w:rsidR="008C3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11" w:rsidRDefault="006B0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8C3B11" w:rsidTr="00452A8F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B11" w:rsidRDefault="008C3B11">
            <w:pPr>
              <w:spacing w:after="0"/>
              <w:ind w:left="135"/>
            </w:pPr>
          </w:p>
        </w:tc>
      </w:tr>
      <w:tr w:rsidR="008C3B11" w:rsidTr="00452A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5F1C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5F1C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0420E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0420E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0420E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0420E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0420E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0420E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6B03D2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6B03D2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6B03D2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6B03D2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6B03D2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6B03D2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6B03D2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6B03D2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6B03D2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6B03D2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6B03D2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6B03D2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26неделя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 недея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0420E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26360F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B271CD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271CD">
              <w:rPr>
                <w:rFonts w:ascii="Times New Roman" w:hAnsi="Times New Roman" w:cs="Times New Roman"/>
                <w:lang w:val="ru-RU"/>
              </w:rPr>
              <w:t>31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B271CD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271CD">
              <w:rPr>
                <w:rFonts w:ascii="Times New Roman" w:hAnsi="Times New Roman" w:cs="Times New Roman"/>
                <w:lang w:val="ru-RU"/>
              </w:rPr>
              <w:t>31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0420E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B271CD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Pr="00B271CD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0420E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B271CD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Pr="00B271CD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0420E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B271CD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0420E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452A8F" w:rsidRPr="00425CAD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B271CD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B271CD" w:rsidRDefault="00452A8F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271CD">
              <w:rPr>
                <w:rFonts w:ascii="Times New Roman" w:hAnsi="Times New Roman" w:cs="Times New Roman"/>
                <w:lang w:val="ru-RU"/>
              </w:rP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A8F" w:rsidRPr="00452A8F" w:rsidRDefault="00452A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2A8F">
              <w:rPr>
                <w:rFonts w:ascii="Times New Roman" w:hAnsi="Times New Roman" w:cs="Times New Roman"/>
                <w:lang w:val="ru-RU"/>
              </w:rP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</w:pPr>
          </w:p>
        </w:tc>
      </w:tr>
      <w:tr w:rsidR="00452A8F" w:rsidTr="00452A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8F" w:rsidRPr="00FE5F1C" w:rsidRDefault="00452A8F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A8F" w:rsidRDefault="00452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A8F" w:rsidRDefault="00452A8F"/>
        </w:tc>
      </w:tr>
    </w:tbl>
    <w:p w:rsidR="008C3B11" w:rsidRDefault="008C3B11">
      <w:pPr>
        <w:sectPr w:rsidR="008C3B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11" w:rsidRDefault="006B0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8C3B11" w:rsidTr="00D411C0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B11" w:rsidRDefault="008C3B11">
            <w:pPr>
              <w:spacing w:after="0"/>
              <w:ind w:left="135"/>
            </w:pPr>
          </w:p>
        </w:tc>
      </w:tr>
      <w:tr w:rsidR="008C3B11" w:rsidTr="00D41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B11" w:rsidRDefault="006B0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B11" w:rsidRDefault="008C3B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B11" w:rsidRDefault="008C3B11"/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5F1C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5F1C">
              <w:rPr>
                <w:rFonts w:ascii="Times New Roman" w:hAnsi="Times New Roman" w:cs="Times New Roman"/>
                <w:lang w:val="ru-RU"/>
              </w:rPr>
              <w:t>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FE5F1C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6B03D2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6B03D2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6B03D2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6B03D2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6B03D2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6B03D2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6B03D2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6B03D2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6B03D2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6B03D2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6B03D2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6B03D2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25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26неделя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 недея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26360F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411C0" w:rsidRPr="00425CAD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B271CD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271CD">
              <w:rPr>
                <w:rFonts w:ascii="Times New Roman" w:hAnsi="Times New Roman" w:cs="Times New Roman"/>
                <w:lang w:val="ru-RU"/>
              </w:rPr>
              <w:t>31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5F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B271CD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271CD">
              <w:rPr>
                <w:rFonts w:ascii="Times New Roman" w:hAnsi="Times New Roman" w:cs="Times New Roman"/>
                <w:lang w:val="ru-RU"/>
              </w:rPr>
              <w:t>31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B271CD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Pr="00B271CD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B271CD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Pr="00B271CD">
              <w:rPr>
                <w:rFonts w:ascii="Times New Roman" w:hAnsi="Times New Roman" w:cs="Times New Roman"/>
                <w:lang w:val="ru-RU"/>
              </w:rPr>
              <w:t xml:space="preserve">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B271CD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B271CD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B271CD" w:rsidRDefault="00D411C0" w:rsidP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271CD">
              <w:rPr>
                <w:rFonts w:ascii="Times New Roman" w:hAnsi="Times New Roman" w:cs="Times New Roman"/>
                <w:lang w:val="ru-RU"/>
              </w:rP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11C0" w:rsidRPr="00D411C0" w:rsidRDefault="00D41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1C0">
              <w:rPr>
                <w:rFonts w:ascii="Times New Roman" w:hAnsi="Times New Roman" w:cs="Times New Roman"/>
                <w:lang w:val="ru-RU"/>
              </w:rPr>
              <w:t>34 неделя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</w:pPr>
          </w:p>
        </w:tc>
      </w:tr>
      <w:tr w:rsidR="00D411C0" w:rsidTr="00D41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1C0" w:rsidRPr="00FE5F1C" w:rsidRDefault="00D411C0">
            <w:pPr>
              <w:spacing w:after="0"/>
              <w:ind w:left="135"/>
              <w:rPr>
                <w:lang w:val="ru-RU"/>
              </w:rPr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 w:rsidRPr="00FE5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1C0" w:rsidRDefault="00D411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11C0" w:rsidRDefault="00D411C0"/>
        </w:tc>
      </w:tr>
    </w:tbl>
    <w:p w:rsidR="008C3B11" w:rsidRPr="00D411C0" w:rsidRDefault="008C3B11">
      <w:pPr>
        <w:rPr>
          <w:lang w:val="ru-RU"/>
        </w:rPr>
        <w:sectPr w:rsidR="008C3B11" w:rsidRPr="00D41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B11" w:rsidRPr="00D411C0" w:rsidRDefault="008C3B11">
      <w:pPr>
        <w:rPr>
          <w:lang w:val="ru-RU"/>
        </w:rPr>
        <w:sectPr w:rsidR="008C3B11" w:rsidRPr="00D411C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9C169A" w:rsidRPr="009C169A" w:rsidRDefault="009C169A" w:rsidP="009C169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169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9C169A" w:rsidRDefault="009C169A" w:rsidP="009C16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69A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ОБЯЗАТЕЛЬНЫЕ УЧЕБНЫЕ МАТЕРИАЛЫ ДЛЯ УЧЕНИКА </w:t>
      </w:r>
    </w:p>
    <w:p w:rsidR="009C169A" w:rsidRDefault="009C169A" w:rsidP="009C16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69A">
        <w:rPr>
          <w:rFonts w:ascii="Times New Roman" w:hAnsi="Times New Roman" w:cs="Times New Roman"/>
          <w:sz w:val="24"/>
          <w:szCs w:val="24"/>
          <w:lang w:val="ru-RU"/>
        </w:rPr>
        <w:t>УМК «</w:t>
      </w:r>
      <w:r>
        <w:rPr>
          <w:rFonts w:ascii="Times New Roman" w:hAnsi="Times New Roman" w:cs="Times New Roman"/>
          <w:sz w:val="24"/>
          <w:szCs w:val="24"/>
          <w:lang w:val="ru-RU"/>
        </w:rPr>
        <w:t>Окружающий мир</w:t>
      </w:r>
      <w:r w:rsidRPr="009C169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9C169A">
        <w:rPr>
          <w:rFonts w:ascii="Times New Roman" w:eastAsia="Times New Roman" w:hAnsi="Times New Roman" w:cs="Times New Roman"/>
          <w:sz w:val="24"/>
          <w:szCs w:val="24"/>
          <w:lang w:val="ru-RU"/>
        </w:rPr>
        <w:t>Плешаков А.А.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(1-4 кл</w:t>
      </w:r>
      <w:r w:rsidRPr="009C169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9C169A" w:rsidRPr="009C169A" w:rsidRDefault="009C169A" w:rsidP="009C169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16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МАТЕРИАЛЫ ДЛЯ УЧИТЕЛЯ </w:t>
      </w:r>
    </w:p>
    <w:p w:rsidR="009C169A" w:rsidRDefault="00F02022" w:rsidP="009C16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Окружающий мир. Методические рекомендации 1-4 класс</w:t>
      </w:r>
      <w:r w:rsidR="009C169A" w:rsidRPr="009C16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02022" w:rsidRDefault="009C169A" w:rsidP="009C169A">
      <w:pPr>
        <w:ind w:right="-47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69A">
        <w:rPr>
          <w:rFonts w:ascii="Times New Roman" w:hAnsi="Times New Roman" w:cs="Times New Roman"/>
          <w:sz w:val="24"/>
          <w:szCs w:val="24"/>
          <w:lang w:val="ru-RU"/>
        </w:rPr>
        <w:t xml:space="preserve">ЦИФРОВЫЕ ОБРАЗОВАТЕЛЬНЫЕ РЕСУРСЫ И РЕСУРСЫ СЕТИ ИНТЕРНЕТ </w:t>
      </w:r>
    </w:p>
    <w:p w:rsidR="006B03D2" w:rsidRPr="009C169A" w:rsidRDefault="009C169A" w:rsidP="009C169A">
      <w:pPr>
        <w:ind w:right="-47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69A">
        <w:rPr>
          <w:rFonts w:ascii="Times New Roman" w:hAnsi="Times New Roman" w:cs="Times New Roman"/>
          <w:sz w:val="24"/>
          <w:szCs w:val="24"/>
          <w:lang w:val="ru-RU"/>
        </w:rPr>
        <w:t xml:space="preserve">ЦОС Моя Школа </w:t>
      </w:r>
      <w:r w:rsidRPr="009C169A">
        <w:rPr>
          <w:rFonts w:ascii="Times New Roman" w:hAnsi="Times New Roman" w:cs="Times New Roman"/>
          <w:sz w:val="24"/>
          <w:szCs w:val="24"/>
        </w:rPr>
        <w:t>https</w:t>
      </w:r>
      <w:r w:rsidRPr="009C169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9C169A">
        <w:rPr>
          <w:rFonts w:ascii="Times New Roman" w:hAnsi="Times New Roman" w:cs="Times New Roman"/>
          <w:sz w:val="24"/>
          <w:szCs w:val="24"/>
        </w:rPr>
        <w:t>myschool</w:t>
      </w:r>
      <w:r w:rsidRPr="009C169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C169A">
        <w:rPr>
          <w:rFonts w:ascii="Times New Roman" w:hAnsi="Times New Roman" w:cs="Times New Roman"/>
          <w:sz w:val="24"/>
          <w:szCs w:val="24"/>
        </w:rPr>
        <w:t>edu</w:t>
      </w:r>
      <w:r w:rsidRPr="009C169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C169A">
        <w:rPr>
          <w:rFonts w:ascii="Times New Roman" w:hAnsi="Times New Roman" w:cs="Times New Roman"/>
          <w:sz w:val="24"/>
          <w:szCs w:val="24"/>
        </w:rPr>
        <w:t>ru</w:t>
      </w:r>
      <w:r w:rsidRPr="009C169A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AF6EB1" w:rsidRDefault="00AF6EB1">
      <w:bookmarkStart w:id="8" w:name="_GoBack"/>
      <w:bookmarkEnd w:id="8"/>
    </w:p>
    <w:sectPr w:rsidR="00AF6EB1" w:rsidSect="008C3B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87E"/>
    <w:multiLevelType w:val="multilevel"/>
    <w:tmpl w:val="4B3A8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207C5"/>
    <w:multiLevelType w:val="multilevel"/>
    <w:tmpl w:val="6AB40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E4600"/>
    <w:multiLevelType w:val="multilevel"/>
    <w:tmpl w:val="87B6C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13366D"/>
    <w:multiLevelType w:val="multilevel"/>
    <w:tmpl w:val="61940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343AF"/>
    <w:multiLevelType w:val="multilevel"/>
    <w:tmpl w:val="8E26B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95773"/>
    <w:multiLevelType w:val="multilevel"/>
    <w:tmpl w:val="1A7A2FF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1E2E74"/>
    <w:multiLevelType w:val="multilevel"/>
    <w:tmpl w:val="AA10D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5C1CE4"/>
    <w:multiLevelType w:val="multilevel"/>
    <w:tmpl w:val="FDC62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10559F"/>
    <w:multiLevelType w:val="multilevel"/>
    <w:tmpl w:val="16202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8D5F95"/>
    <w:multiLevelType w:val="multilevel"/>
    <w:tmpl w:val="2938C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7B50F9"/>
    <w:multiLevelType w:val="multilevel"/>
    <w:tmpl w:val="5CD23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D73297"/>
    <w:multiLevelType w:val="multilevel"/>
    <w:tmpl w:val="17822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032D7E"/>
    <w:multiLevelType w:val="multilevel"/>
    <w:tmpl w:val="132E0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7733C1"/>
    <w:multiLevelType w:val="multilevel"/>
    <w:tmpl w:val="7E8E8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A52E78"/>
    <w:multiLevelType w:val="multilevel"/>
    <w:tmpl w:val="EB165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E0090"/>
    <w:multiLevelType w:val="multilevel"/>
    <w:tmpl w:val="7604E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202906"/>
    <w:multiLevelType w:val="multilevel"/>
    <w:tmpl w:val="F4E6A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9C3EEE"/>
    <w:multiLevelType w:val="multilevel"/>
    <w:tmpl w:val="EB9C4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F05384"/>
    <w:multiLevelType w:val="multilevel"/>
    <w:tmpl w:val="6D2A8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685730"/>
    <w:multiLevelType w:val="multilevel"/>
    <w:tmpl w:val="2700B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355714"/>
    <w:multiLevelType w:val="hybridMultilevel"/>
    <w:tmpl w:val="D3D62F30"/>
    <w:lvl w:ilvl="0" w:tplc="97612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45FB3"/>
    <w:multiLevelType w:val="multilevel"/>
    <w:tmpl w:val="54941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F517D3"/>
    <w:multiLevelType w:val="multilevel"/>
    <w:tmpl w:val="640EE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9A11AB"/>
    <w:multiLevelType w:val="multilevel"/>
    <w:tmpl w:val="EA4AA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4D38C7"/>
    <w:multiLevelType w:val="multilevel"/>
    <w:tmpl w:val="A66C2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C63530"/>
    <w:multiLevelType w:val="multilevel"/>
    <w:tmpl w:val="71EAB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202E94"/>
    <w:multiLevelType w:val="multilevel"/>
    <w:tmpl w:val="2A821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93681C"/>
    <w:multiLevelType w:val="multilevel"/>
    <w:tmpl w:val="B364A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C87609"/>
    <w:multiLevelType w:val="multilevel"/>
    <w:tmpl w:val="3000E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E00885"/>
    <w:multiLevelType w:val="multilevel"/>
    <w:tmpl w:val="EA8E1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777F2D"/>
    <w:multiLevelType w:val="multilevel"/>
    <w:tmpl w:val="8D022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DF64A3"/>
    <w:multiLevelType w:val="multilevel"/>
    <w:tmpl w:val="FDDEF2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713BE4"/>
    <w:multiLevelType w:val="multilevel"/>
    <w:tmpl w:val="9288F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E771A0"/>
    <w:multiLevelType w:val="multilevel"/>
    <w:tmpl w:val="BA74A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6C505B"/>
    <w:multiLevelType w:val="multilevel"/>
    <w:tmpl w:val="01F8D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DA3576"/>
    <w:multiLevelType w:val="multilevel"/>
    <w:tmpl w:val="5FE8A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D13476"/>
    <w:multiLevelType w:val="multilevel"/>
    <w:tmpl w:val="96FE0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450A09"/>
    <w:multiLevelType w:val="multilevel"/>
    <w:tmpl w:val="5CD85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675E38"/>
    <w:multiLevelType w:val="multilevel"/>
    <w:tmpl w:val="BF887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8D1B54"/>
    <w:multiLevelType w:val="hybridMultilevel"/>
    <w:tmpl w:val="4FDAD710"/>
    <w:lvl w:ilvl="0" w:tplc="43307270">
      <w:start w:val="1"/>
      <w:numFmt w:val="decimal"/>
      <w:lvlText w:val="%1."/>
      <w:lvlJc w:val="left"/>
      <w:pPr>
        <w:ind w:left="720" w:hanging="360"/>
      </w:pPr>
    </w:lvl>
    <w:lvl w:ilvl="1" w:tplc="43307270" w:tentative="1">
      <w:start w:val="1"/>
      <w:numFmt w:val="lowerLetter"/>
      <w:lvlText w:val="%2."/>
      <w:lvlJc w:val="left"/>
      <w:pPr>
        <w:ind w:left="1440" w:hanging="360"/>
      </w:pPr>
    </w:lvl>
    <w:lvl w:ilvl="2" w:tplc="43307270" w:tentative="1">
      <w:start w:val="1"/>
      <w:numFmt w:val="lowerRoman"/>
      <w:lvlText w:val="%3."/>
      <w:lvlJc w:val="right"/>
      <w:pPr>
        <w:ind w:left="2160" w:hanging="180"/>
      </w:pPr>
    </w:lvl>
    <w:lvl w:ilvl="3" w:tplc="43307270" w:tentative="1">
      <w:start w:val="1"/>
      <w:numFmt w:val="decimal"/>
      <w:lvlText w:val="%4."/>
      <w:lvlJc w:val="left"/>
      <w:pPr>
        <w:ind w:left="2880" w:hanging="360"/>
      </w:pPr>
    </w:lvl>
    <w:lvl w:ilvl="4" w:tplc="43307270" w:tentative="1">
      <w:start w:val="1"/>
      <w:numFmt w:val="lowerLetter"/>
      <w:lvlText w:val="%5."/>
      <w:lvlJc w:val="left"/>
      <w:pPr>
        <w:ind w:left="3600" w:hanging="360"/>
      </w:pPr>
    </w:lvl>
    <w:lvl w:ilvl="5" w:tplc="43307270" w:tentative="1">
      <w:start w:val="1"/>
      <w:numFmt w:val="lowerRoman"/>
      <w:lvlText w:val="%6."/>
      <w:lvlJc w:val="right"/>
      <w:pPr>
        <w:ind w:left="4320" w:hanging="180"/>
      </w:pPr>
    </w:lvl>
    <w:lvl w:ilvl="6" w:tplc="43307270" w:tentative="1">
      <w:start w:val="1"/>
      <w:numFmt w:val="decimal"/>
      <w:lvlText w:val="%7."/>
      <w:lvlJc w:val="left"/>
      <w:pPr>
        <w:ind w:left="5040" w:hanging="360"/>
      </w:pPr>
    </w:lvl>
    <w:lvl w:ilvl="7" w:tplc="43307270" w:tentative="1">
      <w:start w:val="1"/>
      <w:numFmt w:val="lowerLetter"/>
      <w:lvlText w:val="%8."/>
      <w:lvlJc w:val="left"/>
      <w:pPr>
        <w:ind w:left="5760" w:hanging="360"/>
      </w:pPr>
    </w:lvl>
    <w:lvl w:ilvl="8" w:tplc="43307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968E8"/>
    <w:multiLevelType w:val="multilevel"/>
    <w:tmpl w:val="BF48D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88213C"/>
    <w:multiLevelType w:val="multilevel"/>
    <w:tmpl w:val="66EE2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BD614C"/>
    <w:multiLevelType w:val="multilevel"/>
    <w:tmpl w:val="FD66E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4027CE"/>
    <w:multiLevelType w:val="multilevel"/>
    <w:tmpl w:val="AB3A6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B248B5"/>
    <w:multiLevelType w:val="multilevel"/>
    <w:tmpl w:val="28827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0"/>
  </w:num>
  <w:num w:numId="3">
    <w:abstractNumId w:val="35"/>
  </w:num>
  <w:num w:numId="4">
    <w:abstractNumId w:val="1"/>
  </w:num>
  <w:num w:numId="5">
    <w:abstractNumId w:val="13"/>
  </w:num>
  <w:num w:numId="6">
    <w:abstractNumId w:val="11"/>
  </w:num>
  <w:num w:numId="7">
    <w:abstractNumId w:val="23"/>
  </w:num>
  <w:num w:numId="8">
    <w:abstractNumId w:val="34"/>
  </w:num>
  <w:num w:numId="9">
    <w:abstractNumId w:val="4"/>
  </w:num>
  <w:num w:numId="10">
    <w:abstractNumId w:val="31"/>
  </w:num>
  <w:num w:numId="11">
    <w:abstractNumId w:val="14"/>
  </w:num>
  <w:num w:numId="12">
    <w:abstractNumId w:val="5"/>
  </w:num>
  <w:num w:numId="13">
    <w:abstractNumId w:val="26"/>
  </w:num>
  <w:num w:numId="14">
    <w:abstractNumId w:val="41"/>
  </w:num>
  <w:num w:numId="15">
    <w:abstractNumId w:val="29"/>
  </w:num>
  <w:num w:numId="16">
    <w:abstractNumId w:val="28"/>
  </w:num>
  <w:num w:numId="17">
    <w:abstractNumId w:val="36"/>
  </w:num>
  <w:num w:numId="18">
    <w:abstractNumId w:val="33"/>
  </w:num>
  <w:num w:numId="19">
    <w:abstractNumId w:val="17"/>
  </w:num>
  <w:num w:numId="20">
    <w:abstractNumId w:val="38"/>
  </w:num>
  <w:num w:numId="21">
    <w:abstractNumId w:val="3"/>
  </w:num>
  <w:num w:numId="22">
    <w:abstractNumId w:val="18"/>
  </w:num>
  <w:num w:numId="23">
    <w:abstractNumId w:val="15"/>
  </w:num>
  <w:num w:numId="24">
    <w:abstractNumId w:val="40"/>
  </w:num>
  <w:num w:numId="25">
    <w:abstractNumId w:val="12"/>
  </w:num>
  <w:num w:numId="26">
    <w:abstractNumId w:val="22"/>
  </w:num>
  <w:num w:numId="27">
    <w:abstractNumId w:val="25"/>
  </w:num>
  <w:num w:numId="28">
    <w:abstractNumId w:val="6"/>
  </w:num>
  <w:num w:numId="29">
    <w:abstractNumId w:val="19"/>
  </w:num>
  <w:num w:numId="30">
    <w:abstractNumId w:val="0"/>
  </w:num>
  <w:num w:numId="31">
    <w:abstractNumId w:val="43"/>
  </w:num>
  <w:num w:numId="32">
    <w:abstractNumId w:val="2"/>
  </w:num>
  <w:num w:numId="33">
    <w:abstractNumId w:val="37"/>
  </w:num>
  <w:num w:numId="34">
    <w:abstractNumId w:val="30"/>
  </w:num>
  <w:num w:numId="35">
    <w:abstractNumId w:val="32"/>
  </w:num>
  <w:num w:numId="36">
    <w:abstractNumId w:val="8"/>
  </w:num>
  <w:num w:numId="37">
    <w:abstractNumId w:val="27"/>
  </w:num>
  <w:num w:numId="38">
    <w:abstractNumId w:val="16"/>
  </w:num>
  <w:num w:numId="39">
    <w:abstractNumId w:val="9"/>
  </w:num>
  <w:num w:numId="40">
    <w:abstractNumId w:val="42"/>
  </w:num>
  <w:num w:numId="41">
    <w:abstractNumId w:val="21"/>
  </w:num>
  <w:num w:numId="42">
    <w:abstractNumId w:val="44"/>
  </w:num>
  <w:num w:numId="43">
    <w:abstractNumId w:val="7"/>
  </w:num>
  <w:num w:numId="44">
    <w:abstractNumId w:val="2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B11"/>
    <w:rsid w:val="000420EE"/>
    <w:rsid w:val="00057C28"/>
    <w:rsid w:val="0026360F"/>
    <w:rsid w:val="00425CAD"/>
    <w:rsid w:val="004505FE"/>
    <w:rsid w:val="00452A8F"/>
    <w:rsid w:val="006B03D2"/>
    <w:rsid w:val="00702941"/>
    <w:rsid w:val="008C3B11"/>
    <w:rsid w:val="009C169A"/>
    <w:rsid w:val="009E0C50"/>
    <w:rsid w:val="00AF6EB1"/>
    <w:rsid w:val="00B271CD"/>
    <w:rsid w:val="00B56122"/>
    <w:rsid w:val="00C653E0"/>
    <w:rsid w:val="00D02C38"/>
    <w:rsid w:val="00D411C0"/>
    <w:rsid w:val="00E763FA"/>
    <w:rsid w:val="00EE4D01"/>
    <w:rsid w:val="00F02022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3E9D"/>
  <w15:docId w15:val="{A76F186E-FD1B-4BE2-9B5A-813717D6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3B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3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13478</Words>
  <Characters>76830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2024-08-19T05:14:00Z</dcterms:created>
  <dcterms:modified xsi:type="dcterms:W3CDTF">2024-10-07T02:54:00Z</dcterms:modified>
</cp:coreProperties>
</file>