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9E" w:rsidRPr="00D6487A" w:rsidRDefault="0003579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7074112"/>
    </w:p>
    <w:p w:rsidR="00D6487A" w:rsidRPr="00A7389E" w:rsidRDefault="00D6487A" w:rsidP="00680510">
      <w:pPr>
        <w:spacing w:after="0"/>
        <w:ind w:left="120"/>
        <w:jc w:val="right"/>
        <w:rPr>
          <w:lang w:val="ru-RU"/>
        </w:rPr>
      </w:pPr>
      <w:r w:rsidRPr="00FE5F1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763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6487A" w:rsidRPr="00A7389E" w:rsidRDefault="00D6487A" w:rsidP="00D6487A">
      <w:pPr>
        <w:spacing w:after="0"/>
        <w:ind w:left="120"/>
        <w:rPr>
          <w:lang w:val="ru-RU"/>
        </w:rPr>
      </w:pPr>
    </w:p>
    <w:p w:rsidR="00D6487A" w:rsidRPr="00A7389E" w:rsidRDefault="00D6487A" w:rsidP="00D6487A">
      <w:pPr>
        <w:spacing w:after="0"/>
        <w:ind w:left="120"/>
        <w:rPr>
          <w:lang w:val="ru-RU"/>
        </w:rPr>
      </w:pPr>
    </w:p>
    <w:p w:rsidR="00D6487A" w:rsidRPr="00A7389E" w:rsidRDefault="00D6487A" w:rsidP="00D6487A">
      <w:pPr>
        <w:spacing w:after="0"/>
        <w:ind w:left="120"/>
        <w:rPr>
          <w:lang w:val="ru-RU"/>
        </w:rPr>
      </w:pPr>
      <w:r w:rsidRPr="00A7389E">
        <w:rPr>
          <w:rFonts w:ascii="Times New Roman" w:hAnsi="Times New Roman"/>
          <w:color w:val="000000"/>
          <w:sz w:val="28"/>
          <w:lang w:val="ru-RU"/>
        </w:rPr>
        <w:t>‌</w:t>
      </w:r>
    </w:p>
    <w:p w:rsidR="00D6487A" w:rsidRPr="00A7389E" w:rsidRDefault="00D6487A" w:rsidP="00D6487A">
      <w:pPr>
        <w:spacing w:after="0"/>
        <w:ind w:left="120"/>
        <w:rPr>
          <w:lang w:val="ru-RU"/>
        </w:rPr>
      </w:pPr>
    </w:p>
    <w:p w:rsidR="00D6487A" w:rsidRPr="00A7389E" w:rsidRDefault="00D6487A" w:rsidP="00D6487A">
      <w:pPr>
        <w:spacing w:after="0"/>
        <w:ind w:left="120"/>
        <w:rPr>
          <w:lang w:val="ru-RU"/>
        </w:rPr>
      </w:pPr>
    </w:p>
    <w:p w:rsidR="00D6487A" w:rsidRPr="00A7389E" w:rsidRDefault="00D6487A" w:rsidP="00D6487A">
      <w:pPr>
        <w:spacing w:after="0"/>
        <w:ind w:left="120"/>
        <w:rPr>
          <w:sz w:val="28"/>
          <w:szCs w:val="28"/>
          <w:lang w:val="ru-RU"/>
        </w:rPr>
      </w:pPr>
    </w:p>
    <w:p w:rsidR="00D6487A" w:rsidRDefault="00D6487A" w:rsidP="00D6487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6487A" w:rsidRDefault="00D6487A" w:rsidP="00D6487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6487A" w:rsidRPr="00A7389E" w:rsidRDefault="00D6487A" w:rsidP="00D6487A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A7389E"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</w:t>
      </w:r>
    </w:p>
    <w:p w:rsidR="00D6487A" w:rsidRPr="00A7389E" w:rsidRDefault="00D6487A" w:rsidP="00D6487A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A7389E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учебный предмет «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Русский язык</w:t>
      </w:r>
      <w:r w:rsidRPr="00A7389E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D6487A" w:rsidRPr="00A7389E" w:rsidRDefault="00D6487A" w:rsidP="00D6487A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A7389E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D6487A" w:rsidRPr="00A7389E" w:rsidRDefault="00D6487A" w:rsidP="00D6487A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D6487A" w:rsidRPr="00A7389E" w:rsidRDefault="00D6487A" w:rsidP="00D6487A">
      <w:pPr>
        <w:spacing w:after="0"/>
        <w:ind w:left="120"/>
        <w:jc w:val="center"/>
        <w:rPr>
          <w:lang w:val="ru-RU"/>
        </w:rPr>
      </w:pPr>
    </w:p>
    <w:p w:rsidR="00D6487A" w:rsidRPr="00A7389E" w:rsidRDefault="00D6487A" w:rsidP="00D6487A">
      <w:pPr>
        <w:spacing w:after="0"/>
        <w:ind w:left="120"/>
        <w:jc w:val="center"/>
        <w:rPr>
          <w:lang w:val="ru-RU"/>
        </w:rPr>
      </w:pPr>
    </w:p>
    <w:p w:rsidR="00D6487A" w:rsidRPr="00A7389E" w:rsidRDefault="00D6487A" w:rsidP="00D6487A">
      <w:pPr>
        <w:spacing w:after="0"/>
        <w:ind w:left="120"/>
        <w:jc w:val="center"/>
        <w:rPr>
          <w:lang w:val="ru-RU"/>
        </w:rPr>
      </w:pPr>
    </w:p>
    <w:p w:rsidR="00D6487A" w:rsidRPr="00A7389E" w:rsidRDefault="00D6487A" w:rsidP="00D6487A">
      <w:pPr>
        <w:spacing w:after="0"/>
        <w:ind w:left="120"/>
        <w:jc w:val="center"/>
        <w:rPr>
          <w:lang w:val="ru-RU"/>
        </w:rPr>
      </w:pPr>
    </w:p>
    <w:p w:rsidR="00D6487A" w:rsidRPr="00A7389E" w:rsidRDefault="00D6487A" w:rsidP="00D6487A">
      <w:pPr>
        <w:spacing w:after="0"/>
        <w:ind w:left="120"/>
        <w:jc w:val="center"/>
        <w:rPr>
          <w:lang w:val="ru-RU"/>
        </w:rPr>
      </w:pPr>
    </w:p>
    <w:p w:rsidR="00D6487A" w:rsidRPr="00A7389E" w:rsidRDefault="00D6487A" w:rsidP="00D6487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6487A" w:rsidRPr="00A7389E" w:rsidRDefault="00D6487A" w:rsidP="00D6487A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6487A" w:rsidRPr="00A7389E" w:rsidRDefault="00D6487A" w:rsidP="00D6487A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6487A" w:rsidRPr="00A7389E" w:rsidRDefault="00D6487A" w:rsidP="00D6487A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7389E">
        <w:rPr>
          <w:rFonts w:ascii="Times New Roman" w:hAnsi="Times New Roman" w:cs="Times New Roman"/>
          <w:sz w:val="24"/>
          <w:szCs w:val="24"/>
          <w:lang w:val="ru-RU"/>
        </w:rPr>
        <w:t>Составители: учителя начальных классов</w:t>
      </w:r>
    </w:p>
    <w:p w:rsidR="00D6487A" w:rsidRPr="00A7389E" w:rsidRDefault="00D6487A" w:rsidP="00D6487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6487A" w:rsidRPr="00A7389E" w:rsidRDefault="00D6487A" w:rsidP="00D6487A">
      <w:pPr>
        <w:spacing w:after="0"/>
        <w:ind w:left="120"/>
        <w:jc w:val="center"/>
        <w:rPr>
          <w:lang w:val="ru-RU"/>
        </w:rPr>
      </w:pPr>
    </w:p>
    <w:p w:rsidR="00D6487A" w:rsidRPr="00A7389E" w:rsidRDefault="00D6487A" w:rsidP="00D6487A">
      <w:pPr>
        <w:spacing w:after="0"/>
        <w:ind w:left="120"/>
        <w:jc w:val="center"/>
        <w:rPr>
          <w:lang w:val="ru-RU"/>
        </w:rPr>
      </w:pPr>
    </w:p>
    <w:p w:rsidR="00D6487A" w:rsidRDefault="00D6487A" w:rsidP="00D6487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7389E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c3056e5-3310-4ab5-8149-431321fcd2e5"/>
    </w:p>
    <w:p w:rsidR="00D6487A" w:rsidRDefault="00D6487A" w:rsidP="00D6487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6487A" w:rsidRDefault="00D6487A" w:rsidP="00D6487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6487A" w:rsidRDefault="00D6487A" w:rsidP="00D6487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6487A" w:rsidRDefault="00D6487A" w:rsidP="00D6487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6487A" w:rsidRDefault="00D6487A" w:rsidP="00D6487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6487A" w:rsidRDefault="00D6487A" w:rsidP="00D6487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94690" w:rsidRDefault="00D94690" w:rsidP="00D94690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94690" w:rsidRDefault="00D94690" w:rsidP="00D94690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94690" w:rsidRDefault="00D94690" w:rsidP="00D94690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94690" w:rsidRDefault="00D94690" w:rsidP="00D94690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94690" w:rsidRDefault="00D94690" w:rsidP="00D94690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94690" w:rsidRDefault="00D6487A" w:rsidP="00D94690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7389E">
        <w:rPr>
          <w:rFonts w:ascii="Times New Roman" w:hAnsi="Times New Roman"/>
          <w:color w:val="000000"/>
          <w:sz w:val="24"/>
          <w:szCs w:val="24"/>
          <w:lang w:val="ru-RU"/>
        </w:rPr>
        <w:t>Асино</w:t>
      </w:r>
      <w:bookmarkEnd w:id="1"/>
      <w:r w:rsidRPr="00A7389E">
        <w:rPr>
          <w:rFonts w:ascii="Times New Roman" w:hAnsi="Times New Roman"/>
          <w:color w:val="000000"/>
          <w:sz w:val="24"/>
          <w:szCs w:val="24"/>
          <w:lang w:val="ru-RU"/>
        </w:rPr>
        <w:t xml:space="preserve">‌ </w:t>
      </w:r>
      <w:bookmarkStart w:id="2" w:name="0896ba0f-9440-428b-b990-6bdd731fd219"/>
      <w:r w:rsidRPr="00A7389E">
        <w:rPr>
          <w:rFonts w:ascii="Times New Roman" w:hAnsi="Times New Roman"/>
          <w:color w:val="000000"/>
          <w:sz w:val="24"/>
          <w:szCs w:val="24"/>
          <w:lang w:val="ru-RU"/>
        </w:rPr>
        <w:t>202</w:t>
      </w:r>
      <w:bookmarkStart w:id="3" w:name="block-17074111"/>
      <w:bookmarkEnd w:id="0"/>
      <w:bookmarkEnd w:id="2"/>
      <w:r w:rsidR="00D94690">
        <w:rPr>
          <w:rFonts w:ascii="Times New Roman" w:hAnsi="Times New Roman"/>
          <w:color w:val="000000"/>
          <w:sz w:val="24"/>
          <w:szCs w:val="24"/>
          <w:lang w:val="ru-RU"/>
        </w:rPr>
        <w:t>4</w:t>
      </w:r>
    </w:p>
    <w:p w:rsidR="0003579E" w:rsidRPr="00D6487A" w:rsidRDefault="000F3ED1" w:rsidP="00D9469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3579E" w:rsidRPr="00D6487A" w:rsidRDefault="000357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579E" w:rsidRPr="00D6487A" w:rsidRDefault="000F3E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3579E" w:rsidRPr="00D6487A" w:rsidRDefault="000357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579E" w:rsidRPr="00D6487A" w:rsidRDefault="000F3E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D6487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3579E" w:rsidRPr="00D6487A" w:rsidRDefault="000F3ED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03579E" w:rsidRPr="00D6487A" w:rsidRDefault="000F3ED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3579E" w:rsidRPr="00D6487A" w:rsidRDefault="000F3ED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3579E" w:rsidRPr="00D6487A" w:rsidRDefault="000F3ED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3579E" w:rsidRPr="00D6487A" w:rsidRDefault="000F3ED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3579E" w:rsidRPr="00D6487A" w:rsidRDefault="000357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579E" w:rsidRPr="00D6487A" w:rsidRDefault="000F3E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D6487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03579E" w:rsidRPr="00D6487A" w:rsidRDefault="000357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579E" w:rsidRPr="00D6487A" w:rsidRDefault="000F3E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6487A" w:rsidRDefault="00D6487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block-17074115"/>
      <w:bookmarkEnd w:id="3"/>
    </w:p>
    <w:p w:rsidR="0003579E" w:rsidRPr="00D6487A" w:rsidRDefault="000F3E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03579E" w:rsidRPr="00D6487A" w:rsidRDefault="000F3E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D6487A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5" w:anchor="_ftn1">
        <w:r w:rsidRPr="00D6487A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6" w:anchor="_ftn1">
        <w:r w:rsidRPr="00D6487A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3579E" w:rsidRPr="00D6487A" w:rsidRDefault="000357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579E" w:rsidRPr="00D6487A" w:rsidRDefault="000F3E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буквами</w:t>
      </w:r>
      <w:proofErr w:type="gram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Небуквенные графические средства: пробел между словами, знак переноса.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D6487A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гласные после шипящих в сочетаниях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03579E" w:rsidRPr="00D6487A" w:rsidRDefault="000357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579E" w:rsidRPr="00D6487A" w:rsidRDefault="000F3E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Фонетика и графика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D6487A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Предлог. Отличие предлогов от приставок. Наиболее распространённые предлоги: в, на, из, без, над, до, у, о, об и другое.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сочетания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(повторение правил правописания, изученных в 1 классе).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</w:t>
      </w: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Последовательность частей текста (абзацев). Корректирование текстов с нарушенным порядком предложений и абзацев.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03579E" w:rsidRPr="00D6487A" w:rsidRDefault="000357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579E" w:rsidRPr="00D6487A" w:rsidRDefault="000F3E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D6487A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</w:t>
      </w: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падежам и числам (склонение). Имена существительные 1, 2, 3­го склонения. Имена существительные одушевлённые и неодушевлённые.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-ин). Склонение имён прилагательных.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Особенности речевого этикета в условиях общения с людьми, плохо владеющими русским языком.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03579E" w:rsidRPr="00D6487A" w:rsidRDefault="000357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579E" w:rsidRPr="00D6487A" w:rsidRDefault="000F3E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5" w:name="_ftnref1"/>
      <w:r w:rsidRPr="00D6487A">
        <w:rPr>
          <w:rFonts w:ascii="Times New Roman" w:hAnsi="Times New Roman" w:cs="Times New Roman"/>
          <w:sz w:val="24"/>
          <w:szCs w:val="24"/>
        </w:rPr>
        <w:fldChar w:fldCharType="begin"/>
      </w:r>
      <w:r w:rsidRPr="00D6487A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D6487A">
        <w:rPr>
          <w:rFonts w:ascii="Times New Roman" w:hAnsi="Times New Roman" w:cs="Times New Roman"/>
          <w:sz w:val="24"/>
          <w:szCs w:val="24"/>
        </w:rPr>
        <w:instrText>HYPERLINK</w:instrText>
      </w:r>
      <w:r w:rsidRPr="00D6487A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D6487A">
        <w:rPr>
          <w:rFonts w:ascii="Times New Roman" w:hAnsi="Times New Roman" w:cs="Times New Roman"/>
          <w:sz w:val="24"/>
          <w:szCs w:val="24"/>
        </w:rPr>
        <w:instrText>https</w:instrText>
      </w:r>
      <w:r w:rsidRPr="00D6487A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D6487A">
        <w:rPr>
          <w:rFonts w:ascii="Times New Roman" w:hAnsi="Times New Roman" w:cs="Times New Roman"/>
          <w:sz w:val="24"/>
          <w:szCs w:val="24"/>
        </w:rPr>
        <w:instrText>workprogram</w:instrText>
      </w:r>
      <w:r w:rsidRPr="00D6487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D6487A">
        <w:rPr>
          <w:rFonts w:ascii="Times New Roman" w:hAnsi="Times New Roman" w:cs="Times New Roman"/>
          <w:sz w:val="24"/>
          <w:szCs w:val="24"/>
        </w:rPr>
        <w:instrText>edsoo</w:instrText>
      </w:r>
      <w:r w:rsidRPr="00D6487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D6487A">
        <w:rPr>
          <w:rFonts w:ascii="Times New Roman" w:hAnsi="Times New Roman" w:cs="Times New Roman"/>
          <w:sz w:val="24"/>
          <w:szCs w:val="24"/>
        </w:rPr>
        <w:instrText>ru</w:instrText>
      </w:r>
      <w:r w:rsidRPr="00D6487A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D6487A">
        <w:rPr>
          <w:rFonts w:ascii="Times New Roman" w:hAnsi="Times New Roman" w:cs="Times New Roman"/>
          <w:sz w:val="24"/>
          <w:szCs w:val="24"/>
        </w:rPr>
        <w:instrText>templates</w:instrText>
      </w:r>
      <w:r w:rsidRPr="00D6487A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D6487A">
        <w:rPr>
          <w:rFonts w:ascii="Times New Roman" w:hAnsi="Times New Roman" w:cs="Times New Roman"/>
          <w:sz w:val="24"/>
          <w:szCs w:val="24"/>
        </w:rPr>
        <w:instrText>l</w:instrText>
      </w:r>
      <w:r w:rsidRPr="00D6487A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D6487A">
        <w:rPr>
          <w:rFonts w:ascii="Times New Roman" w:hAnsi="Times New Roman" w:cs="Times New Roman"/>
          <w:sz w:val="24"/>
          <w:szCs w:val="24"/>
        </w:rPr>
        <w:instrText>ftn</w:instrText>
      </w:r>
      <w:r w:rsidRPr="00D6487A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D6487A">
        <w:rPr>
          <w:rFonts w:ascii="Times New Roman" w:hAnsi="Times New Roman" w:cs="Times New Roman"/>
          <w:sz w:val="24"/>
          <w:szCs w:val="24"/>
        </w:rPr>
        <w:instrText>h</w:instrText>
      </w:r>
      <w:r w:rsidRPr="00D6487A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D6487A">
        <w:rPr>
          <w:rFonts w:ascii="Times New Roman" w:hAnsi="Times New Roman" w:cs="Times New Roman"/>
          <w:sz w:val="24"/>
          <w:szCs w:val="24"/>
        </w:rPr>
        <w:fldChar w:fldCharType="separate"/>
      </w:r>
      <w:r w:rsidRPr="00D6487A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Pr="00D6487A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5"/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на -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D6487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6487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однородными членами: без союзов, с </w:t>
      </w:r>
      <w:proofErr w:type="gram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союзами</w:t>
      </w:r>
      <w:proofErr w:type="gram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ться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3579E" w:rsidRPr="00D6487A" w:rsidRDefault="00D946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0F3ED1" w:rsidRPr="00D6487A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0F3ED1"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3579E" w:rsidRPr="00D6487A" w:rsidRDefault="00D946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0" w:anchor="_ftnref1">
        <w:r w:rsidR="000F3ED1" w:rsidRPr="00D6487A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0F3ED1"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3579E" w:rsidRPr="00D6487A" w:rsidRDefault="000F3E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1" w:anchor="_ftnref1">
        <w:r w:rsidRPr="00D6487A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D6487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03579E" w:rsidRPr="00D6487A" w:rsidRDefault="000F3E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sz w:val="24"/>
          <w:szCs w:val="24"/>
        </w:rPr>
        <w:fldChar w:fldCharType="begin"/>
      </w:r>
      <w:r w:rsidRPr="00D6487A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D6487A">
        <w:rPr>
          <w:rFonts w:ascii="Times New Roman" w:hAnsi="Times New Roman" w:cs="Times New Roman"/>
          <w:sz w:val="24"/>
          <w:szCs w:val="24"/>
        </w:rPr>
        <w:instrText>HYPERLINK</w:instrText>
      </w:r>
      <w:r w:rsidRPr="00D6487A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D6487A">
        <w:rPr>
          <w:rFonts w:ascii="Times New Roman" w:hAnsi="Times New Roman" w:cs="Times New Roman"/>
          <w:sz w:val="24"/>
          <w:szCs w:val="24"/>
        </w:rPr>
        <w:instrText>https</w:instrText>
      </w:r>
      <w:r w:rsidRPr="00D6487A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D6487A">
        <w:rPr>
          <w:rFonts w:ascii="Times New Roman" w:hAnsi="Times New Roman" w:cs="Times New Roman"/>
          <w:sz w:val="24"/>
          <w:szCs w:val="24"/>
        </w:rPr>
        <w:instrText>workprogram</w:instrText>
      </w:r>
      <w:r w:rsidRPr="00D6487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D6487A">
        <w:rPr>
          <w:rFonts w:ascii="Times New Roman" w:hAnsi="Times New Roman" w:cs="Times New Roman"/>
          <w:sz w:val="24"/>
          <w:szCs w:val="24"/>
        </w:rPr>
        <w:instrText>edsoo</w:instrText>
      </w:r>
      <w:r w:rsidRPr="00D6487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D6487A">
        <w:rPr>
          <w:rFonts w:ascii="Times New Roman" w:hAnsi="Times New Roman" w:cs="Times New Roman"/>
          <w:sz w:val="24"/>
          <w:szCs w:val="24"/>
        </w:rPr>
        <w:instrText>ru</w:instrText>
      </w:r>
      <w:r w:rsidRPr="00D6487A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D6487A">
        <w:rPr>
          <w:rFonts w:ascii="Times New Roman" w:hAnsi="Times New Roman" w:cs="Times New Roman"/>
          <w:sz w:val="24"/>
          <w:szCs w:val="24"/>
        </w:rPr>
        <w:instrText>templates</w:instrText>
      </w:r>
      <w:r w:rsidRPr="00D6487A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D6487A">
        <w:rPr>
          <w:rFonts w:ascii="Times New Roman" w:hAnsi="Times New Roman" w:cs="Times New Roman"/>
          <w:sz w:val="24"/>
          <w:szCs w:val="24"/>
        </w:rPr>
        <w:instrText>l</w:instrText>
      </w:r>
      <w:r w:rsidRPr="00D6487A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D6487A">
        <w:rPr>
          <w:rFonts w:ascii="Times New Roman" w:hAnsi="Times New Roman" w:cs="Times New Roman"/>
          <w:sz w:val="24"/>
          <w:szCs w:val="24"/>
        </w:rPr>
        <w:instrText>ftnref</w:instrText>
      </w:r>
      <w:r w:rsidRPr="00D6487A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D6487A">
        <w:rPr>
          <w:rFonts w:ascii="Times New Roman" w:hAnsi="Times New Roman" w:cs="Times New Roman"/>
          <w:sz w:val="24"/>
          <w:szCs w:val="24"/>
        </w:rPr>
        <w:instrText>h</w:instrText>
      </w:r>
      <w:r w:rsidRPr="00D6487A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D6487A">
        <w:rPr>
          <w:rFonts w:ascii="Times New Roman" w:hAnsi="Times New Roman" w:cs="Times New Roman"/>
          <w:sz w:val="24"/>
          <w:szCs w:val="24"/>
        </w:rPr>
        <w:fldChar w:fldCharType="separate"/>
      </w:r>
      <w:r w:rsidRPr="00D6487A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D6487A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6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3579E" w:rsidRDefault="0003579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3579E" w:rsidRPr="00D6487A" w:rsidRDefault="000F3E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7074113"/>
      <w:bookmarkEnd w:id="4"/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03579E" w:rsidRPr="00D6487A" w:rsidRDefault="000357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579E" w:rsidRPr="00D6487A" w:rsidRDefault="000F3E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3579E" w:rsidRPr="00D6487A" w:rsidRDefault="000F3E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proofErr w:type="gramEnd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3579E" w:rsidRPr="00D6487A" w:rsidRDefault="000F3ED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3579E" w:rsidRPr="00D6487A" w:rsidRDefault="000F3ED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3579E" w:rsidRPr="00D6487A" w:rsidRDefault="000F3ED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3579E" w:rsidRPr="00D6487A" w:rsidRDefault="000F3ED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3579E" w:rsidRPr="00D6487A" w:rsidRDefault="000F3ED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3579E" w:rsidRPr="00D6487A" w:rsidRDefault="000F3E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3579E" w:rsidRPr="00D6487A" w:rsidRDefault="000F3ED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3579E" w:rsidRPr="00D6487A" w:rsidRDefault="000F3ED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3579E" w:rsidRPr="00D6487A" w:rsidRDefault="000F3ED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3579E" w:rsidRPr="00D6487A" w:rsidRDefault="000F3ED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3579E" w:rsidRPr="00D6487A" w:rsidRDefault="000F3E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3579E" w:rsidRPr="00D6487A" w:rsidRDefault="000F3ED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3579E" w:rsidRPr="00D6487A" w:rsidRDefault="000F3ED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3579E" w:rsidRPr="00D6487A" w:rsidRDefault="000F3E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3579E" w:rsidRPr="00D6487A" w:rsidRDefault="000F3ED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3579E" w:rsidRPr="00D6487A" w:rsidRDefault="000F3ED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3579E" w:rsidRPr="00D6487A" w:rsidRDefault="000F3E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3579E" w:rsidRPr="00D6487A" w:rsidRDefault="000F3ED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3579E" w:rsidRPr="00D6487A" w:rsidRDefault="000F3E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3579E" w:rsidRPr="00D6487A" w:rsidRDefault="000F3ED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03579E" w:rsidRPr="00D6487A" w:rsidRDefault="000F3ED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03579E" w:rsidRPr="00D6487A" w:rsidRDefault="000F3E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3579E" w:rsidRPr="00D6487A" w:rsidRDefault="000F3ED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3579E" w:rsidRPr="00D6487A" w:rsidRDefault="000F3ED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3579E" w:rsidRPr="00D6487A" w:rsidRDefault="000357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579E" w:rsidRPr="00D6487A" w:rsidRDefault="000F3E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3579E" w:rsidRPr="00D6487A" w:rsidRDefault="000F3ED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03579E" w:rsidRPr="00D6487A" w:rsidRDefault="000F3ED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03579E" w:rsidRPr="00D6487A" w:rsidRDefault="000F3ED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3579E" w:rsidRPr="00D6487A" w:rsidRDefault="000F3ED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3579E" w:rsidRPr="00D6487A" w:rsidRDefault="000F3ED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3579E" w:rsidRPr="00D6487A" w:rsidRDefault="000F3ED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3579E" w:rsidRPr="00D6487A" w:rsidRDefault="000F3ED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3579E" w:rsidRPr="00D6487A" w:rsidRDefault="000F3ED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3579E" w:rsidRPr="00D6487A" w:rsidRDefault="000F3ED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03579E" w:rsidRPr="00D6487A" w:rsidRDefault="000F3ED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3579E" w:rsidRPr="00D6487A" w:rsidRDefault="000F3ED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3579E" w:rsidRPr="00D6487A" w:rsidRDefault="000F3ED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3579E" w:rsidRPr="00D6487A" w:rsidRDefault="000F3ED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3579E" w:rsidRPr="00D6487A" w:rsidRDefault="000F3ED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3579E" w:rsidRPr="00D6487A" w:rsidRDefault="000F3ED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</w:t>
      </w: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(информации о написании и произношении слова, о значении слова, о происхождении слова, о синонимах слова);</w:t>
      </w:r>
    </w:p>
    <w:p w:rsidR="0003579E" w:rsidRPr="00D6487A" w:rsidRDefault="000F3ED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3579E" w:rsidRPr="00D6487A" w:rsidRDefault="000F3ED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3579E" w:rsidRPr="00D6487A" w:rsidRDefault="000F3ED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3579E" w:rsidRPr="00D6487A" w:rsidRDefault="000F3ED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3579E" w:rsidRPr="00D6487A" w:rsidRDefault="000F3ED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03579E" w:rsidRPr="00D6487A" w:rsidRDefault="000F3ED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03579E" w:rsidRPr="00D6487A" w:rsidRDefault="000F3ED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03579E" w:rsidRPr="00D6487A" w:rsidRDefault="000F3ED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3579E" w:rsidRPr="00D6487A" w:rsidRDefault="000F3ED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проектного задания;</w:t>
      </w:r>
    </w:p>
    <w:p w:rsidR="0003579E" w:rsidRPr="00D6487A" w:rsidRDefault="000F3ED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3579E" w:rsidRPr="00D6487A" w:rsidRDefault="000F3ED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03579E" w:rsidRPr="00D6487A" w:rsidRDefault="000F3ED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6487A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D64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3579E" w:rsidRPr="00D6487A" w:rsidRDefault="000F3ED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03579E" w:rsidRPr="00D6487A" w:rsidRDefault="000F3ED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3579E" w:rsidRPr="00D6487A" w:rsidRDefault="000F3ED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3579E" w:rsidRPr="00D6487A" w:rsidRDefault="000F3ED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3579E" w:rsidRPr="00D6487A" w:rsidRDefault="000F3ED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3579E" w:rsidRPr="00D6487A" w:rsidRDefault="000F3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03579E" w:rsidRPr="00D6487A" w:rsidRDefault="000F3ED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3579E" w:rsidRPr="00D6487A" w:rsidRDefault="000F3ED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3579E" w:rsidRPr="00D6487A" w:rsidRDefault="000F3ED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3579E" w:rsidRPr="00D6487A" w:rsidRDefault="000F3ED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03579E" w:rsidRPr="00D6487A" w:rsidRDefault="000F3ED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03579E" w:rsidRPr="00D6487A" w:rsidRDefault="000F3ED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03579E" w:rsidRPr="00D6487A" w:rsidRDefault="000357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579E" w:rsidRPr="00D6487A" w:rsidRDefault="000F3E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3579E" w:rsidRPr="00D6487A" w:rsidRDefault="000F3E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03579E" w:rsidRPr="00D6487A" w:rsidRDefault="000F3E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03579E" w:rsidRPr="00D6487A" w:rsidRDefault="000F3ED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03579E" w:rsidRPr="00D6487A" w:rsidRDefault="000F3ED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</w:rPr>
        <w:t>вычленять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</w:rPr>
        <w:t>звуки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579E" w:rsidRPr="00D6487A" w:rsidRDefault="000F3ED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03579E" w:rsidRPr="00D6487A" w:rsidRDefault="000F3ED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03579E" w:rsidRPr="00D6487A" w:rsidRDefault="000F3ED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03579E" w:rsidRPr="00D6487A" w:rsidRDefault="000F3ED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03579E" w:rsidRPr="00D6487A" w:rsidRDefault="000F3ED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3579E" w:rsidRPr="00D6487A" w:rsidRDefault="000F3ED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03579E" w:rsidRPr="00D6487A" w:rsidRDefault="000F3ED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3579E" w:rsidRPr="00D6487A" w:rsidRDefault="000F3ED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03579E" w:rsidRPr="00D6487A" w:rsidRDefault="000F3ED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непроверяемые гласные и согласные (перечень слов в орфографическом словаре учебника);</w:t>
      </w:r>
    </w:p>
    <w:p w:rsidR="0003579E" w:rsidRPr="00D6487A" w:rsidRDefault="000F3ED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3579E" w:rsidRPr="00D6487A" w:rsidRDefault="000F3ED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3579E" w:rsidRPr="00D6487A" w:rsidRDefault="000F3ED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03579E" w:rsidRPr="00D6487A" w:rsidRDefault="000F3ED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</w:rPr>
        <w:t>понимать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</w:rPr>
        <w:t>прослушанный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579E" w:rsidRPr="00D6487A" w:rsidRDefault="000F3ED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3579E" w:rsidRPr="00D6487A" w:rsidRDefault="000F3ED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03579E" w:rsidRPr="00D6487A" w:rsidRDefault="000F3ED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03579E" w:rsidRPr="00D6487A" w:rsidRDefault="000F3ED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03579E" w:rsidRPr="00D6487A" w:rsidRDefault="000F3ED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03579E" w:rsidRPr="00D6487A" w:rsidRDefault="000357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579E" w:rsidRPr="00D6487A" w:rsidRDefault="000F3E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03579E" w:rsidRPr="00D6487A" w:rsidRDefault="000F3E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03579E" w:rsidRPr="00D6487A" w:rsidRDefault="000F3E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03579E" w:rsidRPr="00D6487A" w:rsidRDefault="000F3E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3579E" w:rsidRPr="00D6487A" w:rsidRDefault="000F3E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03579E" w:rsidRPr="00D6487A" w:rsidRDefault="000F3E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3579E" w:rsidRPr="00D6487A" w:rsidRDefault="000F3E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03579E" w:rsidRPr="00D6487A" w:rsidRDefault="000F3E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</w:rPr>
        <w:t>находить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</w:rPr>
        <w:t>однокоренные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579E" w:rsidRPr="00D6487A" w:rsidRDefault="000F3E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03579E" w:rsidRPr="00D6487A" w:rsidRDefault="000F3E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</w:rPr>
        <w:t>выделять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</w:rPr>
        <w:t>слове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</w:rPr>
        <w:t>окончание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579E" w:rsidRPr="00D6487A" w:rsidRDefault="000F3E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3579E" w:rsidRPr="00D6487A" w:rsidRDefault="000F3E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03579E" w:rsidRPr="00D6487A" w:rsidRDefault="000F3E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03579E" w:rsidRPr="00D6487A" w:rsidRDefault="000F3E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03579E" w:rsidRPr="00D6487A" w:rsidRDefault="000F3E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03579E" w:rsidRPr="00D6487A" w:rsidRDefault="000F3E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03579E" w:rsidRPr="00D6487A" w:rsidRDefault="000F3E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3579E" w:rsidRPr="00D6487A" w:rsidRDefault="000F3E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03579E" w:rsidRPr="00D6487A" w:rsidRDefault="000F3E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3579E" w:rsidRPr="00D6487A" w:rsidRDefault="000F3E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03579E" w:rsidRPr="00D6487A" w:rsidRDefault="000F3E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03579E" w:rsidRPr="00D6487A" w:rsidRDefault="000F3E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3579E" w:rsidRPr="00D6487A" w:rsidRDefault="000F3E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03579E" w:rsidRPr="00D6487A" w:rsidRDefault="000F3E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03579E" w:rsidRPr="00D6487A" w:rsidRDefault="000F3E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03579E" w:rsidRPr="00D6487A" w:rsidRDefault="000F3E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03579E" w:rsidRPr="00D6487A" w:rsidRDefault="000F3E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03579E" w:rsidRPr="00D6487A" w:rsidRDefault="000F3E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3579E" w:rsidRPr="00D6487A" w:rsidRDefault="000357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579E" w:rsidRPr="00D6487A" w:rsidRDefault="000F3E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03579E" w:rsidRPr="00D6487A" w:rsidRDefault="000F3E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</w:t>
      </w: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число, род (в прошедшем времени); изменять глагол по временам (простые случаи), в прошедшем времени ‑ по родам;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</w:rPr>
        <w:t>предлоги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</w:rPr>
        <w:t>приставки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3579E" w:rsidRPr="00D6487A" w:rsidRDefault="000F3ED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03579E" w:rsidRPr="00D6487A" w:rsidRDefault="000357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579E" w:rsidRPr="00D6487A" w:rsidRDefault="000F3E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03579E" w:rsidRPr="00D6487A" w:rsidRDefault="000F3E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03579E" w:rsidRPr="00D6487A" w:rsidRDefault="000357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роль языка как основного средства общения;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</w:t>
      </w: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существительных на -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ться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03579E" w:rsidRPr="00D6487A" w:rsidRDefault="000F3ED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3579E" w:rsidRPr="00D6487A" w:rsidRDefault="0003579E">
      <w:pPr>
        <w:rPr>
          <w:rFonts w:ascii="Times New Roman" w:hAnsi="Times New Roman" w:cs="Times New Roman"/>
          <w:sz w:val="24"/>
          <w:szCs w:val="24"/>
          <w:lang w:val="ru-RU"/>
        </w:rPr>
        <w:sectPr w:rsidR="0003579E" w:rsidRPr="00D6487A">
          <w:pgSz w:w="11906" w:h="16383"/>
          <w:pgMar w:top="1134" w:right="850" w:bottom="1134" w:left="1701" w:header="720" w:footer="720" w:gutter="0"/>
          <w:cols w:space="720"/>
        </w:sectPr>
      </w:pPr>
    </w:p>
    <w:p w:rsidR="0003579E" w:rsidRPr="00D6487A" w:rsidRDefault="000F3ED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7074114"/>
      <w:bookmarkEnd w:id="7"/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3579E" w:rsidRPr="00D6487A" w:rsidRDefault="000F3ED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25349" w:type="dxa"/>
        <w:tblCellSpacing w:w="20" w:type="nil"/>
        <w:tblLook w:val="04A0" w:firstRow="1" w:lastRow="0" w:firstColumn="1" w:lastColumn="0" w:noHBand="0" w:noVBand="1"/>
      </w:tblPr>
      <w:tblGrid>
        <w:gridCol w:w="1275"/>
        <w:gridCol w:w="4223"/>
        <w:gridCol w:w="1594"/>
        <w:gridCol w:w="1841"/>
        <w:gridCol w:w="1910"/>
        <w:gridCol w:w="3050"/>
        <w:gridCol w:w="2670"/>
        <w:gridCol w:w="3058"/>
        <w:gridCol w:w="2670"/>
        <w:gridCol w:w="3058"/>
      </w:tblGrid>
      <w:tr w:rsidR="00612CF1" w:rsidTr="00B633F2">
        <w:trPr>
          <w:gridAfter w:val="4"/>
          <w:wAfter w:w="11408" w:type="dxa"/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B633F2">
        <w:trPr>
          <w:gridAfter w:val="4"/>
          <w:wAfter w:w="1140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3F2" w:rsidRPr="00D6487A" w:rsidRDefault="00B6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3F2" w:rsidRPr="00D6487A" w:rsidRDefault="00B6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3F2" w:rsidRPr="00D6487A" w:rsidRDefault="00B6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B633F2">
        <w:trPr>
          <w:gridAfter w:val="4"/>
          <w:wAfter w:w="1140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612CF1" w:rsidRPr="00D94690" w:rsidTr="00B633F2">
        <w:trPr>
          <w:gridAfter w:val="4"/>
          <w:wAfter w:w="11408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2CF1" w:rsidRPr="00D94690" w:rsidTr="00B633F2">
        <w:trPr>
          <w:gridAfter w:val="4"/>
          <w:wAfter w:w="11408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2CF1" w:rsidRPr="00D94690" w:rsidTr="00B633F2">
        <w:trPr>
          <w:gridAfter w:val="4"/>
          <w:wAfter w:w="11408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2CF1" w:rsidRPr="00D94690" w:rsidTr="00B633F2">
        <w:trPr>
          <w:gridAfter w:val="4"/>
          <w:wAfter w:w="11408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2CF1" w:rsidRPr="00D94690" w:rsidTr="00B633F2">
        <w:trPr>
          <w:gridAfter w:val="2"/>
          <w:wAfter w:w="570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B633F2" w:rsidRPr="00D6487A" w:rsidRDefault="00B633F2" w:rsidP="00B6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2CF1" w:rsidRPr="00D94690" w:rsidTr="00B633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2852" w:type="dxa"/>
          </w:tcPr>
          <w:p w:rsidR="00B633F2" w:rsidRPr="00D6487A" w:rsidRDefault="00B633F2" w:rsidP="00B6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B633F2" w:rsidRPr="00D6487A" w:rsidRDefault="00B633F2" w:rsidP="00B6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B633F2" w:rsidRPr="00D6487A" w:rsidRDefault="00B633F2" w:rsidP="00B6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2CF1" w:rsidRPr="00D94690" w:rsidTr="00B633F2">
        <w:trPr>
          <w:gridAfter w:val="4"/>
          <w:wAfter w:w="11408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2CF1" w:rsidRPr="00D94690" w:rsidTr="00B633F2">
        <w:trPr>
          <w:gridAfter w:val="4"/>
          <w:wAfter w:w="11408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2CF1" w:rsidRPr="00D94690" w:rsidTr="00B633F2">
        <w:trPr>
          <w:gridAfter w:val="4"/>
          <w:wAfter w:w="11408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2CF1" w:rsidRPr="00D94690" w:rsidTr="00B633F2">
        <w:trPr>
          <w:gridAfter w:val="4"/>
          <w:wAfter w:w="11408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2CF1" w:rsidRPr="00D94690" w:rsidTr="00B633F2">
        <w:trPr>
          <w:gridAfter w:val="4"/>
          <w:wAfter w:w="11408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2CF1" w:rsidRPr="00D94690" w:rsidTr="00B633F2">
        <w:trPr>
          <w:gridAfter w:val="4"/>
          <w:wAfter w:w="11408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2CF1" w:rsidRPr="00D94690" w:rsidTr="00B633F2">
        <w:trPr>
          <w:gridAfter w:val="4"/>
          <w:wAfter w:w="11408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2CF1" w:rsidRPr="00D94690" w:rsidTr="00B633F2">
        <w:trPr>
          <w:gridAfter w:val="2"/>
          <w:wAfter w:w="570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B633F2" w:rsidRPr="00D6487A" w:rsidRDefault="00B633F2" w:rsidP="00B6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2CF1" w:rsidTr="00B633F2">
        <w:trPr>
          <w:gridAfter w:val="4"/>
          <w:wAfter w:w="1140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B633F2">
        <w:trPr>
          <w:gridAfter w:val="4"/>
          <w:wAfter w:w="1140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79E" w:rsidRPr="00D6487A" w:rsidRDefault="0003579E">
      <w:pPr>
        <w:rPr>
          <w:rFonts w:ascii="Times New Roman" w:hAnsi="Times New Roman" w:cs="Times New Roman"/>
          <w:sz w:val="24"/>
          <w:szCs w:val="24"/>
          <w:lang w:val="ru-RU"/>
        </w:rPr>
        <w:sectPr w:rsidR="0003579E" w:rsidRPr="00D648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79E" w:rsidRPr="00D6487A" w:rsidRDefault="000F3ED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proofErr w:type="gramStart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64"/>
        <w:gridCol w:w="4178"/>
        <w:gridCol w:w="1589"/>
        <w:gridCol w:w="1841"/>
        <w:gridCol w:w="1910"/>
        <w:gridCol w:w="3050"/>
      </w:tblGrid>
      <w:tr w:rsidR="00612CF1" w:rsidTr="00B633F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B633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79E" w:rsidRPr="00D6487A" w:rsidRDefault="00035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79E" w:rsidRPr="00D6487A" w:rsidRDefault="00035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79E" w:rsidRPr="00D6487A" w:rsidRDefault="00035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RPr="00D94690" w:rsidTr="00B633F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2CF1" w:rsidRPr="00D94690" w:rsidTr="00B633F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2CF1" w:rsidRPr="00D94690" w:rsidTr="00B633F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2CF1" w:rsidRPr="00D94690" w:rsidTr="00B633F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2CF1" w:rsidRPr="00D94690" w:rsidTr="00B633F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2CF1" w:rsidRPr="00D94690" w:rsidTr="00B633F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2CF1" w:rsidRPr="00D94690" w:rsidTr="00B633F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2CF1" w:rsidRPr="00D94690" w:rsidTr="00B633F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2CF1" w:rsidTr="00B633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B633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 w:rsidP="00B6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79E" w:rsidRPr="00D6487A" w:rsidRDefault="0003579E">
      <w:pPr>
        <w:rPr>
          <w:rFonts w:ascii="Times New Roman" w:hAnsi="Times New Roman" w:cs="Times New Roman"/>
          <w:sz w:val="24"/>
          <w:szCs w:val="24"/>
        </w:rPr>
        <w:sectPr w:rsidR="0003579E" w:rsidRPr="00D648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79E" w:rsidRPr="00D6487A" w:rsidRDefault="000F3ED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64"/>
        <w:gridCol w:w="4178"/>
        <w:gridCol w:w="1589"/>
        <w:gridCol w:w="1841"/>
        <w:gridCol w:w="1910"/>
        <w:gridCol w:w="3050"/>
      </w:tblGrid>
      <w:tr w:rsidR="00612CF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79E" w:rsidRPr="00D6487A" w:rsidRDefault="00035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79E" w:rsidRPr="00D6487A" w:rsidRDefault="00035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79E" w:rsidRPr="00D6487A" w:rsidRDefault="00035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RPr="00D946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2CF1" w:rsidRPr="00D946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2CF1" w:rsidRPr="00D946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2CF1" w:rsidRPr="00D946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2CF1" w:rsidRPr="00D946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2CF1" w:rsidRPr="00D946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2CF1" w:rsidRPr="00D946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2CF1" w:rsidRPr="00D946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2C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79E" w:rsidRPr="00D6487A" w:rsidRDefault="0003579E">
      <w:pPr>
        <w:rPr>
          <w:rFonts w:ascii="Times New Roman" w:hAnsi="Times New Roman" w:cs="Times New Roman"/>
          <w:sz w:val="24"/>
          <w:szCs w:val="24"/>
        </w:rPr>
        <w:sectPr w:rsidR="0003579E" w:rsidRPr="00D648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79E" w:rsidRPr="00D6487A" w:rsidRDefault="000F3ED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64"/>
        <w:gridCol w:w="4178"/>
        <w:gridCol w:w="1589"/>
        <w:gridCol w:w="1841"/>
        <w:gridCol w:w="1910"/>
        <w:gridCol w:w="3050"/>
      </w:tblGrid>
      <w:tr w:rsidR="00612CF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79E" w:rsidRPr="00D6487A" w:rsidRDefault="00035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79E" w:rsidRPr="00D6487A" w:rsidRDefault="00035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79E" w:rsidRPr="00D6487A" w:rsidRDefault="00035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RPr="00D946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12CF1" w:rsidRPr="00D946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12CF1" w:rsidRPr="00D946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12CF1" w:rsidRPr="00D946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12CF1" w:rsidRPr="00D946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12CF1" w:rsidRPr="00D946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12CF1" w:rsidRPr="00D946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12CF1" w:rsidRPr="00D946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64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12C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79E" w:rsidRPr="00D6487A" w:rsidRDefault="0003579E">
      <w:pPr>
        <w:rPr>
          <w:rFonts w:ascii="Times New Roman" w:hAnsi="Times New Roman" w:cs="Times New Roman"/>
          <w:sz w:val="24"/>
          <w:szCs w:val="24"/>
        </w:rPr>
        <w:sectPr w:rsidR="0003579E" w:rsidRPr="00D648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79E" w:rsidRPr="00D6487A" w:rsidRDefault="0003579E">
      <w:pPr>
        <w:rPr>
          <w:rFonts w:ascii="Times New Roman" w:hAnsi="Times New Roman" w:cs="Times New Roman"/>
          <w:sz w:val="24"/>
          <w:szCs w:val="24"/>
        </w:rPr>
        <w:sectPr w:rsidR="0003579E" w:rsidRPr="00D648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79E" w:rsidRPr="00D6487A" w:rsidRDefault="000F3ED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7074117"/>
      <w:bookmarkEnd w:id="8"/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(АВТОРЫ В.П. КАНАКИНА, В.Г.ГОРЕЦКИЙ) </w:t>
      </w:r>
    </w:p>
    <w:p w:rsidR="0003579E" w:rsidRPr="00D6487A" w:rsidRDefault="000F3ED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612CF1" w:rsidTr="000F3ED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79E" w:rsidRPr="00D6487A" w:rsidRDefault="00035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79E" w:rsidRPr="00D6487A" w:rsidRDefault="00035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79E" w:rsidRPr="00D6487A" w:rsidRDefault="00035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 неделя</w:t>
            </w:r>
            <w:proofErr w:type="gramEnd"/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Различение слова и обозначаемого им предмета.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 неделя</w:t>
            </w:r>
            <w:proofErr w:type="gramEnd"/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гласных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гласных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неделя </w:t>
            </w: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неделя </w:t>
            </w: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строчной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гласных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неделя </w:t>
            </w: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неделя </w:t>
            </w: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 неделя </w:t>
            </w: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 неделя </w:t>
            </w: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строчной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 неделя </w:t>
            </w: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шипящих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 неделя </w:t>
            </w: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строчной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ъ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 неделя </w:t>
            </w: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 неделя </w:t>
            </w: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записать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паредложение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набора слов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 неделя </w:t>
            </w: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деформированных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 неделя </w:t>
            </w: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небольших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устных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рассказов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называющие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Слова, отвечающие на вопросы </w:t>
            </w:r>
            <w:proofErr w:type="gram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кто?,</w:t>
            </w:r>
            <w:proofErr w:type="gram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называющие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 неделя </w:t>
            </w: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называющие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801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 неделя </w:t>
            </w: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 неделя </w:t>
            </w: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 неделя </w:t>
            </w: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 неделя </w:t>
            </w: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Буквы И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сочетаний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Шипящие согласные звуки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ши (в положении под ударением)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 неделя </w:t>
            </w: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ща, чу,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извинения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ща, чу,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32 неделя </w:t>
            </w: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33 неделя </w:t>
            </w: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0F3E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3ED1" w:rsidRPr="00D6487A" w:rsidRDefault="000F3ED1" w:rsidP="000F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79E" w:rsidRPr="00D6487A" w:rsidRDefault="0003579E">
      <w:pPr>
        <w:rPr>
          <w:rFonts w:ascii="Times New Roman" w:hAnsi="Times New Roman" w:cs="Times New Roman"/>
          <w:sz w:val="24"/>
          <w:szCs w:val="24"/>
        </w:rPr>
        <w:sectPr w:rsidR="0003579E" w:rsidRPr="00D648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79E" w:rsidRPr="00D6487A" w:rsidRDefault="000F3ED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612CF1" w:rsidTr="0091084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79E" w:rsidRPr="00D6487A" w:rsidRDefault="00035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79E" w:rsidRPr="00D6487A" w:rsidRDefault="00035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79E" w:rsidRPr="00D6487A" w:rsidRDefault="00035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мысль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невосклицательные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вопросительные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побудительные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антонимов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суффиксов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приставок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слогам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жанром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поздравления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мягкого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Сочетания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щн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нч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ши (в положении под ударением)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ща, чу,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хзвуков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1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существительное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текстов-повествований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текста-повествования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приготовить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прилагательное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множественное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текстов-описаний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текста-описания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овладению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диалогической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речью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текстов-рассуждений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91084D" w:rsidRPr="00D6487A" w:rsidRDefault="009108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32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33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собственных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с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электронных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орфография.Орфографическая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зоркость как осознание места возможного возникновения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34 неделя </w:t>
            </w: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91084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B633F2" w:rsidRPr="00D6487A" w:rsidRDefault="00B633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79E" w:rsidRPr="00D6487A" w:rsidRDefault="0003579E">
      <w:pPr>
        <w:rPr>
          <w:rFonts w:ascii="Times New Roman" w:hAnsi="Times New Roman" w:cs="Times New Roman"/>
          <w:sz w:val="24"/>
          <w:szCs w:val="24"/>
        </w:rPr>
        <w:sectPr w:rsidR="0003579E" w:rsidRPr="00D648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79E" w:rsidRPr="00D6487A" w:rsidRDefault="000F3ED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612CF1" w:rsidTr="006F05D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79E" w:rsidRPr="00D6487A" w:rsidRDefault="00035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79E" w:rsidRPr="00D6487A" w:rsidRDefault="00035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79E" w:rsidRPr="00D6487A" w:rsidRDefault="00035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неделя 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типов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текстов:повествование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описание, рассуждение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неделя 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неделя 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распространённые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нераспространённые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синтаксис: отработка </w:t>
            </w:r>
            <w:proofErr w:type="spellStart"/>
            <w:proofErr w:type="gram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темы.Предложение</w:t>
            </w:r>
            <w:proofErr w:type="spellEnd"/>
            <w:proofErr w:type="gram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частями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сложного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толковыми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словарями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числительное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Хруцкого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"Цветы и плоды"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русского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щн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нч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жанром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покартине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 Я.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Билибина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"Иван-царевич и лягушка-квакушка"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D7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2, 3-­го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Юона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"Конец зимы.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Полдень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опорным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словам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D7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D7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D7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D7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прилагательного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D7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D7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изменяются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D7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предлогами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жанром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D7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и употребление глаголов в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речи.Составление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D7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D7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F05D7" w:rsidRPr="00D6487A" w:rsidRDefault="006F0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рассуждений.Составление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нарушенным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порядком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абзацев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 w:rsidP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6F05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513850" w:rsidRPr="00D6487A" w:rsidRDefault="005138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79E" w:rsidRPr="00D6487A" w:rsidRDefault="0003579E">
      <w:pPr>
        <w:rPr>
          <w:rFonts w:ascii="Times New Roman" w:hAnsi="Times New Roman" w:cs="Times New Roman"/>
          <w:sz w:val="24"/>
          <w:szCs w:val="24"/>
        </w:rPr>
        <w:sectPr w:rsidR="0003579E" w:rsidRPr="00D648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79E" w:rsidRPr="00D6487A" w:rsidRDefault="000F3ED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D648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612CF1" w:rsidTr="0021546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79E" w:rsidRPr="00D6487A" w:rsidRDefault="00035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79E" w:rsidRPr="00D6487A" w:rsidRDefault="00035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64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579E" w:rsidRPr="00D6487A" w:rsidRDefault="00035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79E" w:rsidRPr="00D6487A" w:rsidRDefault="00035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  <w:p w:rsidR="00215469" w:rsidRPr="00D6487A" w:rsidRDefault="00215469" w:rsidP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заголовок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Образные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языковые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нераспространенные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происхождении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Заимствованные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буквами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Ъ и 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неизменяемых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падежных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2, 3­-го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Пластова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"Первый снег"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существительного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сжатый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прилагательного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687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речевого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1-го и 2-го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687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данным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условиям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687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687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687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монологическая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687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687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687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687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ться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–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ться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–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687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687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687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687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карины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 Шишкина "Рожь"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469" w:rsidRPr="00D6487A" w:rsidRDefault="00687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 w:rsidTr="002154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уроказ</w:t>
            </w:r>
            <w:proofErr w:type="spellEnd"/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правописания в 4 классе"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15469" w:rsidRPr="00D6487A" w:rsidRDefault="00215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F3E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3579E" w:rsidRPr="00D6487A" w:rsidRDefault="00035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79E" w:rsidRPr="00D6487A" w:rsidRDefault="0003579E">
      <w:pPr>
        <w:rPr>
          <w:rFonts w:ascii="Times New Roman" w:hAnsi="Times New Roman" w:cs="Times New Roman"/>
          <w:sz w:val="24"/>
          <w:szCs w:val="24"/>
        </w:rPr>
        <w:sectPr w:rsidR="0003579E" w:rsidRPr="00D648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79E" w:rsidRPr="00D6487A" w:rsidRDefault="000F3ED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17074110"/>
      <w:bookmarkEnd w:id="9"/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11" w:name="block-17074116"/>
      <w:bookmarkEnd w:id="10"/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03579E" w:rsidRPr="00D6487A" w:rsidRDefault="000F3ED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3579E" w:rsidRPr="00D6487A" w:rsidRDefault="000F3ED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Русский язык (в 2 частях), 2 класс/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r w:rsidRPr="00D6487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4 класс/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r w:rsidRPr="00D6487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dce57170-aafe-4279-bc99-7e0b1532e74c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Бойкина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М.В., Акционерное общество «Издательство «</w:t>
      </w:r>
      <w:proofErr w:type="gram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Просвещение»</w:t>
      </w:r>
      <w:bookmarkEnd w:id="12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3579E" w:rsidRPr="00D6487A" w:rsidRDefault="000F3ED1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02AD0" w:rsidRPr="00D6487A" w:rsidRDefault="00F02AD0" w:rsidP="00F02AD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Русский язык (в 2 частях), 2 класс/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r w:rsidRPr="00D6487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4 класс/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r w:rsidRPr="00D6487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</w:t>
      </w:r>
      <w:proofErr w:type="spell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Бойкина</w:t>
      </w:r>
      <w:proofErr w:type="spell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М.В., Акционерное общество «Издательство «</w:t>
      </w:r>
      <w:proofErr w:type="gramStart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Просвещение»‌</w:t>
      </w:r>
      <w:proofErr w:type="gramEnd"/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5F146A" w:rsidRPr="00D6487A" w:rsidRDefault="005F146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487A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Словари по русскому языку: толковый, морфемный, словообразовательный, орфоэпический, фразеологизмов.</w:t>
      </w:r>
      <w:r w:rsidRPr="00D64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D6487A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487A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Магнитная классная доска с набором приспособлений для крепления таблиц, постеров и картинок.</w:t>
      </w:r>
      <w:r w:rsidRPr="00D64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D6487A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487A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Персональный компьютер.</w:t>
      </w:r>
      <w:r w:rsidRPr="00D64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D6487A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487A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Интерактивная доска.</w:t>
      </w:r>
      <w:r w:rsidRPr="00D64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D6487A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487A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Таблицы, соответствующие тематике программы по русскому языку.</w:t>
      </w:r>
      <w:r w:rsidRPr="00D6487A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487A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- </w:t>
      </w:r>
    </w:p>
    <w:p w:rsidR="0003579E" w:rsidRPr="00D6487A" w:rsidRDefault="000F3ED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03579E" w:rsidRPr="00D6487A" w:rsidRDefault="0003579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3579E" w:rsidRPr="00D6487A" w:rsidRDefault="000F3ED1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02AD0" w:rsidRPr="00D6487A" w:rsidRDefault="00F02AD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50">
        <w:r w:rsidRPr="00D6487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D6487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D6487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D6487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D6487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proofErr w:type="spellEnd"/>
        <w:r w:rsidRPr="00D6487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D6487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D6487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/7</w:t>
        </w:r>
        <w:r w:rsidRPr="00D6487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D6487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410</w:t>
        </w:r>
        <w:r w:rsidRPr="00D6487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de</w:t>
        </w:r>
        <w:r w:rsidRPr="00D6487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8</w:t>
        </w:r>
      </w:hyperlink>
      <w:r w:rsidRPr="00D64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</w:p>
    <w:p w:rsidR="0003579E" w:rsidRPr="00D6487A" w:rsidRDefault="000F3ED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6487A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D6487A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D6487A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bookmarkEnd w:id="11"/>
    <w:p w:rsidR="000F3ED1" w:rsidRPr="00D6487A" w:rsidRDefault="000F3ED1">
      <w:pPr>
        <w:rPr>
          <w:rFonts w:ascii="Times New Roman" w:hAnsi="Times New Roman" w:cs="Times New Roman"/>
          <w:sz w:val="24"/>
          <w:szCs w:val="24"/>
        </w:rPr>
      </w:pPr>
    </w:p>
    <w:p w:rsidR="00680510" w:rsidRDefault="00680510">
      <w:bookmarkStart w:id="13" w:name="_GoBack"/>
      <w:bookmarkEnd w:id="13"/>
    </w:p>
    <w:sectPr w:rsidR="006805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790D"/>
    <w:multiLevelType w:val="multilevel"/>
    <w:tmpl w:val="51CA1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60029"/>
    <w:multiLevelType w:val="multilevel"/>
    <w:tmpl w:val="C6729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FB46F6"/>
    <w:multiLevelType w:val="multilevel"/>
    <w:tmpl w:val="0FDA8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B97C6B"/>
    <w:multiLevelType w:val="multilevel"/>
    <w:tmpl w:val="F67C8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867FF9"/>
    <w:multiLevelType w:val="multilevel"/>
    <w:tmpl w:val="6FEC4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9E2EFD"/>
    <w:multiLevelType w:val="hybridMultilevel"/>
    <w:tmpl w:val="9D3442DA"/>
    <w:lvl w:ilvl="0" w:tplc="495197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59C0"/>
    <w:multiLevelType w:val="multilevel"/>
    <w:tmpl w:val="B5DE8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3F741B"/>
    <w:multiLevelType w:val="multilevel"/>
    <w:tmpl w:val="F0DE1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957240"/>
    <w:multiLevelType w:val="multilevel"/>
    <w:tmpl w:val="C3C6F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D1768D"/>
    <w:multiLevelType w:val="multilevel"/>
    <w:tmpl w:val="AFDE8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0818B0"/>
    <w:multiLevelType w:val="multilevel"/>
    <w:tmpl w:val="82629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CB4824"/>
    <w:multiLevelType w:val="multilevel"/>
    <w:tmpl w:val="9376A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243F1B"/>
    <w:multiLevelType w:val="multilevel"/>
    <w:tmpl w:val="46C8F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092628"/>
    <w:multiLevelType w:val="multilevel"/>
    <w:tmpl w:val="22EE6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F875BC"/>
    <w:multiLevelType w:val="multilevel"/>
    <w:tmpl w:val="2188A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E16906"/>
    <w:multiLevelType w:val="multilevel"/>
    <w:tmpl w:val="C038A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670738"/>
    <w:multiLevelType w:val="multilevel"/>
    <w:tmpl w:val="3926D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3354BD"/>
    <w:multiLevelType w:val="multilevel"/>
    <w:tmpl w:val="62386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A54CED"/>
    <w:multiLevelType w:val="multilevel"/>
    <w:tmpl w:val="CD549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CD548D9"/>
    <w:multiLevelType w:val="hybridMultilevel"/>
    <w:tmpl w:val="E0A012E6"/>
    <w:lvl w:ilvl="0" w:tplc="14950973">
      <w:start w:val="1"/>
      <w:numFmt w:val="decimal"/>
      <w:lvlText w:val="%1."/>
      <w:lvlJc w:val="left"/>
      <w:pPr>
        <w:ind w:left="720" w:hanging="360"/>
      </w:pPr>
    </w:lvl>
    <w:lvl w:ilvl="1" w:tplc="14950973" w:tentative="1">
      <w:start w:val="1"/>
      <w:numFmt w:val="lowerLetter"/>
      <w:lvlText w:val="%2."/>
      <w:lvlJc w:val="left"/>
      <w:pPr>
        <w:ind w:left="1440" w:hanging="360"/>
      </w:pPr>
    </w:lvl>
    <w:lvl w:ilvl="2" w:tplc="14950973" w:tentative="1">
      <w:start w:val="1"/>
      <w:numFmt w:val="lowerRoman"/>
      <w:lvlText w:val="%3."/>
      <w:lvlJc w:val="right"/>
      <w:pPr>
        <w:ind w:left="2160" w:hanging="180"/>
      </w:pPr>
    </w:lvl>
    <w:lvl w:ilvl="3" w:tplc="14950973" w:tentative="1">
      <w:start w:val="1"/>
      <w:numFmt w:val="decimal"/>
      <w:lvlText w:val="%4."/>
      <w:lvlJc w:val="left"/>
      <w:pPr>
        <w:ind w:left="2880" w:hanging="360"/>
      </w:pPr>
    </w:lvl>
    <w:lvl w:ilvl="4" w:tplc="14950973" w:tentative="1">
      <w:start w:val="1"/>
      <w:numFmt w:val="lowerLetter"/>
      <w:lvlText w:val="%5."/>
      <w:lvlJc w:val="left"/>
      <w:pPr>
        <w:ind w:left="3600" w:hanging="360"/>
      </w:pPr>
    </w:lvl>
    <w:lvl w:ilvl="5" w:tplc="14950973" w:tentative="1">
      <w:start w:val="1"/>
      <w:numFmt w:val="lowerRoman"/>
      <w:lvlText w:val="%6."/>
      <w:lvlJc w:val="right"/>
      <w:pPr>
        <w:ind w:left="4320" w:hanging="180"/>
      </w:pPr>
    </w:lvl>
    <w:lvl w:ilvl="6" w:tplc="14950973" w:tentative="1">
      <w:start w:val="1"/>
      <w:numFmt w:val="decimal"/>
      <w:lvlText w:val="%7."/>
      <w:lvlJc w:val="left"/>
      <w:pPr>
        <w:ind w:left="5040" w:hanging="360"/>
      </w:pPr>
    </w:lvl>
    <w:lvl w:ilvl="7" w:tplc="14950973" w:tentative="1">
      <w:start w:val="1"/>
      <w:numFmt w:val="lowerLetter"/>
      <w:lvlText w:val="%8."/>
      <w:lvlJc w:val="left"/>
      <w:pPr>
        <w:ind w:left="5760" w:hanging="360"/>
      </w:pPr>
    </w:lvl>
    <w:lvl w:ilvl="8" w:tplc="14950973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10"/>
  </w:num>
  <w:num w:numId="5">
    <w:abstractNumId w:val="6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1"/>
  </w:num>
  <w:num w:numId="12">
    <w:abstractNumId w:val="15"/>
  </w:num>
  <w:num w:numId="13">
    <w:abstractNumId w:val="2"/>
  </w:num>
  <w:num w:numId="14">
    <w:abstractNumId w:val="12"/>
  </w:num>
  <w:num w:numId="15">
    <w:abstractNumId w:val="13"/>
  </w:num>
  <w:num w:numId="16">
    <w:abstractNumId w:val="9"/>
  </w:num>
  <w:num w:numId="17">
    <w:abstractNumId w:val="0"/>
  </w:num>
  <w:num w:numId="18">
    <w:abstractNumId w:val="18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9E"/>
    <w:rsid w:val="0003579E"/>
    <w:rsid w:val="000F3ED1"/>
    <w:rsid w:val="00186830"/>
    <w:rsid w:val="001A6088"/>
    <w:rsid w:val="00215469"/>
    <w:rsid w:val="00513850"/>
    <w:rsid w:val="005F146A"/>
    <w:rsid w:val="00612CF1"/>
    <w:rsid w:val="00680510"/>
    <w:rsid w:val="00687F9E"/>
    <w:rsid w:val="006F05D7"/>
    <w:rsid w:val="00837C04"/>
    <w:rsid w:val="0091084D"/>
    <w:rsid w:val="00A20DDC"/>
    <w:rsid w:val="00B633F2"/>
    <w:rsid w:val="00D6487A"/>
    <w:rsid w:val="00D94690"/>
    <w:rsid w:val="00E54C47"/>
    <w:rsid w:val="00F0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3ED1"/>
  <w15:docId w15:val="{3304E84E-2AE5-41BF-9F32-00FA2AD7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c31">
    <w:name w:val="c31"/>
    <w:basedOn w:val="a0"/>
    <w:rsid w:val="005F146A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0de8" TargetMode="Externa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72</Pages>
  <Words>16393</Words>
  <Characters>93444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Atlantica</dc:creator>
  <cp:keywords/>
  <dc:description/>
  <cp:lastModifiedBy>USER</cp:lastModifiedBy>
  <cp:revision>2</cp:revision>
  <dcterms:created xsi:type="dcterms:W3CDTF">2023-09-06T17:12:00Z</dcterms:created>
  <dcterms:modified xsi:type="dcterms:W3CDTF">2024-10-07T02:53:00Z</dcterms:modified>
</cp:coreProperties>
</file>